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BCDB51C" w14:textId="044D863A" w:rsidR="00726BA9" w:rsidRPr="00CF33BC" w:rsidRDefault="00D32A36" w:rsidP="00D32A36">
      <w:pPr>
        <w:spacing w:after="120"/>
        <w:jc w:val="center"/>
        <w:rPr>
          <w:rFonts w:ascii="Times New Roman" w:hAnsi="Times New Roman" w:cs="Times New Roman"/>
          <w:b/>
          <w:bCs/>
          <w:color w:val="000000"/>
          <w:sz w:val="28"/>
          <w:szCs w:val="28"/>
          <w:lang w:val="pl-PL" w:eastAsia="pl-PL" w:bidi="pl-PL"/>
        </w:rPr>
      </w:pPr>
      <w:r w:rsidRPr="00CF33BC">
        <w:rPr>
          <w:rFonts w:ascii="Times New Roman" w:hAnsi="Times New Roman" w:cs="Times New Roman"/>
          <w:b/>
          <w:bCs/>
          <w:noProof/>
          <w:color w:val="000000"/>
          <w:sz w:val="28"/>
          <w:szCs w:val="28"/>
          <w:lang w:val="pl-PL" w:eastAsia="pl-PL" w:bidi="ar-SA"/>
        </w:rPr>
        <w:drawing>
          <wp:inline distT="0" distB="0" distL="0" distR="0" wp14:anchorId="14300BB6" wp14:editId="498EBF4B">
            <wp:extent cx="2426335" cy="871855"/>
            <wp:effectExtent l="0" t="0" r="0" b="4445"/>
            <wp:docPr id="123190200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6335" cy="871855"/>
                    </a:xfrm>
                    <a:prstGeom prst="rect">
                      <a:avLst/>
                    </a:prstGeom>
                    <a:noFill/>
                  </pic:spPr>
                </pic:pic>
              </a:graphicData>
            </a:graphic>
          </wp:inline>
        </w:drawing>
      </w:r>
    </w:p>
    <w:p w14:paraId="0AAE49DA" w14:textId="77777777" w:rsidR="00726BA9" w:rsidRPr="00CF33BC" w:rsidRDefault="00726BA9" w:rsidP="00726BA9">
      <w:pPr>
        <w:spacing w:after="120"/>
        <w:rPr>
          <w:rFonts w:ascii="Times New Roman" w:hAnsi="Times New Roman" w:cs="Times New Roman"/>
          <w:b/>
          <w:bCs/>
          <w:color w:val="000000"/>
          <w:sz w:val="28"/>
          <w:szCs w:val="28"/>
          <w:lang w:val="pl-PL" w:eastAsia="pl-PL" w:bidi="pl-PL"/>
        </w:rPr>
      </w:pPr>
    </w:p>
    <w:p w14:paraId="755436E4" w14:textId="77777777" w:rsidR="00726BA9" w:rsidRPr="00CF33BC" w:rsidRDefault="00726BA9" w:rsidP="00726BA9">
      <w:pPr>
        <w:spacing w:after="120"/>
        <w:rPr>
          <w:rFonts w:ascii="Times New Roman" w:hAnsi="Times New Roman" w:cs="Times New Roman"/>
          <w:b/>
          <w:bCs/>
          <w:color w:val="000000"/>
          <w:sz w:val="28"/>
          <w:szCs w:val="28"/>
          <w:lang w:val="pl-PL" w:eastAsia="pl-PL" w:bidi="pl-PL"/>
        </w:rPr>
      </w:pPr>
    </w:p>
    <w:p w14:paraId="1705D91B" w14:textId="5666A0A5" w:rsidR="00BD5083" w:rsidRPr="00CF33BC" w:rsidRDefault="002052EC" w:rsidP="00BD5083">
      <w:pPr>
        <w:spacing w:after="120"/>
        <w:jc w:val="center"/>
        <w:rPr>
          <w:rFonts w:ascii="Times New Roman" w:hAnsi="Times New Roman" w:cs="Times New Roman"/>
          <w:b/>
          <w:bCs/>
          <w:color w:val="000000"/>
          <w:sz w:val="28"/>
          <w:szCs w:val="28"/>
          <w:lang w:val="pl-PL" w:eastAsia="pl-PL" w:bidi="pl-PL"/>
        </w:rPr>
      </w:pPr>
      <w:r w:rsidRPr="00CF33BC">
        <w:rPr>
          <w:rFonts w:ascii="Times New Roman" w:hAnsi="Times New Roman" w:cs="Times New Roman"/>
          <w:b/>
          <w:bCs/>
          <w:color w:val="000000"/>
          <w:sz w:val="28"/>
          <w:szCs w:val="28"/>
          <w:lang w:val="pl-PL" w:eastAsia="pl-PL" w:bidi="pl-PL"/>
        </w:rPr>
        <w:t>REGULAMIN NABORU WNIOSKÓW O PRZYZNANIE POMOCY</w:t>
      </w:r>
    </w:p>
    <w:p w14:paraId="604FA735" w14:textId="5C3E5154" w:rsidR="00FB36CE" w:rsidRPr="00CF33BC" w:rsidRDefault="00FB36CE" w:rsidP="00BD5083">
      <w:pPr>
        <w:spacing w:after="120"/>
        <w:jc w:val="center"/>
        <w:rPr>
          <w:rFonts w:ascii="Times New Roman" w:hAnsi="Times New Roman" w:cs="Times New Roman"/>
          <w:b/>
          <w:bCs/>
          <w:sz w:val="28"/>
          <w:szCs w:val="28"/>
          <w:lang w:val="pl-PL"/>
        </w:rPr>
      </w:pPr>
      <w:r w:rsidRPr="00CF33BC">
        <w:rPr>
          <w:rFonts w:ascii="Times New Roman" w:hAnsi="Times New Roman" w:cs="Times New Roman"/>
          <w:b/>
          <w:bCs/>
          <w:sz w:val="28"/>
          <w:szCs w:val="28"/>
          <w:lang w:val="pl-PL"/>
        </w:rPr>
        <w:t>Nr 1/202</w:t>
      </w:r>
      <w:r w:rsidR="00C92818" w:rsidRPr="00CF33BC">
        <w:rPr>
          <w:rFonts w:ascii="Times New Roman" w:hAnsi="Times New Roman" w:cs="Times New Roman"/>
          <w:b/>
          <w:bCs/>
          <w:sz w:val="28"/>
          <w:szCs w:val="28"/>
          <w:lang w:val="pl-PL"/>
        </w:rPr>
        <w:t>6</w:t>
      </w:r>
    </w:p>
    <w:p w14:paraId="3EC11EDC" w14:textId="3AE55CB5" w:rsidR="00FB36CE" w:rsidRPr="00CF33BC" w:rsidRDefault="00FB36CE" w:rsidP="00BD5083">
      <w:pPr>
        <w:spacing w:after="120"/>
        <w:jc w:val="center"/>
        <w:rPr>
          <w:rFonts w:ascii="Times New Roman" w:hAnsi="Times New Roman" w:cs="Times New Roman"/>
          <w:b/>
          <w:bCs/>
          <w:sz w:val="28"/>
          <w:szCs w:val="28"/>
          <w:lang w:val="pl-PL"/>
        </w:rPr>
      </w:pPr>
      <w:r w:rsidRPr="00CF33BC">
        <w:rPr>
          <w:rFonts w:ascii="Times New Roman" w:hAnsi="Times New Roman" w:cs="Times New Roman"/>
          <w:b/>
          <w:bCs/>
          <w:sz w:val="28"/>
          <w:szCs w:val="28"/>
          <w:lang w:val="pl-PL"/>
        </w:rPr>
        <w:t>na operacje w zakresie:</w:t>
      </w:r>
    </w:p>
    <w:p w14:paraId="03987A23" w14:textId="776E0E91" w:rsidR="00FB36CE" w:rsidRPr="00CF33BC" w:rsidRDefault="00FB36CE" w:rsidP="00BD5083">
      <w:pPr>
        <w:spacing w:after="120"/>
        <w:jc w:val="center"/>
        <w:rPr>
          <w:rFonts w:ascii="Times New Roman" w:hAnsi="Times New Roman" w:cs="Times New Roman"/>
          <w:b/>
          <w:bCs/>
          <w:color w:val="000000"/>
          <w:sz w:val="28"/>
          <w:szCs w:val="28"/>
          <w:lang w:val="pl-PL" w:eastAsia="pl-PL" w:bidi="pl-PL"/>
        </w:rPr>
      </w:pPr>
      <w:r w:rsidRPr="00CF33BC">
        <w:rPr>
          <w:rFonts w:ascii="Times New Roman" w:hAnsi="Times New Roman" w:cs="Times New Roman"/>
          <w:b/>
          <w:color w:val="000000"/>
          <w:spacing w:val="-6"/>
          <w:sz w:val="28"/>
          <w:szCs w:val="28"/>
          <w:lang w:val="pl-PL" w:eastAsia="pl-PL" w:bidi="pl-PL"/>
        </w:rPr>
        <w:t>Poprawa dostępu do małej infrastruktury publicznej</w:t>
      </w:r>
    </w:p>
    <w:p w14:paraId="428E97AA" w14:textId="77777777" w:rsidR="00234A5D" w:rsidRPr="00CF33BC" w:rsidRDefault="00234A5D" w:rsidP="00BD5083">
      <w:pPr>
        <w:spacing w:after="120"/>
        <w:jc w:val="center"/>
        <w:rPr>
          <w:rFonts w:ascii="Times New Roman" w:hAnsi="Times New Roman" w:cs="Times New Roman"/>
          <w:b/>
          <w:bCs/>
          <w:color w:val="000000"/>
          <w:sz w:val="28"/>
          <w:szCs w:val="28"/>
          <w:lang w:val="pl-PL" w:eastAsia="pl-PL" w:bidi="pl-PL"/>
        </w:rPr>
      </w:pPr>
      <w:r w:rsidRPr="00CF33BC">
        <w:rPr>
          <w:rFonts w:ascii="Times New Roman" w:hAnsi="Times New Roman" w:cs="Times New Roman"/>
          <w:b/>
          <w:bCs/>
          <w:color w:val="000000"/>
          <w:sz w:val="28"/>
          <w:szCs w:val="28"/>
          <w:lang w:val="pl-PL" w:eastAsia="pl-PL" w:bidi="pl-PL"/>
        </w:rPr>
        <w:t>w ramach</w:t>
      </w:r>
    </w:p>
    <w:p w14:paraId="61C6E6D6" w14:textId="605FABFC" w:rsidR="00FB36CE" w:rsidRPr="00CF33BC" w:rsidRDefault="00FB36CE" w:rsidP="00FB36CE">
      <w:pPr>
        <w:spacing w:after="120"/>
        <w:jc w:val="center"/>
        <w:rPr>
          <w:rFonts w:ascii="Times New Roman" w:hAnsi="Times New Roman" w:cs="Times New Roman"/>
          <w:sz w:val="28"/>
          <w:szCs w:val="28"/>
          <w:lang w:val="pl-PL"/>
        </w:rPr>
      </w:pPr>
      <w:r w:rsidRPr="00CF33BC">
        <w:rPr>
          <w:rFonts w:ascii="Times New Roman" w:hAnsi="Times New Roman" w:cs="Times New Roman"/>
          <w:sz w:val="28"/>
          <w:szCs w:val="28"/>
          <w:lang w:val="pl-PL"/>
        </w:rPr>
        <w:t>Planu Strategicznego dla Wspólnej Polityki Rolnej na lata 2023–2027</w:t>
      </w:r>
    </w:p>
    <w:p w14:paraId="188FDABB" w14:textId="725FD17B" w:rsidR="00FB36CE" w:rsidRPr="00CF33BC" w:rsidRDefault="00FB36CE" w:rsidP="00FB36CE">
      <w:pPr>
        <w:spacing w:after="120"/>
        <w:jc w:val="center"/>
        <w:rPr>
          <w:rFonts w:ascii="Times New Roman" w:hAnsi="Times New Roman" w:cs="Times New Roman"/>
          <w:b/>
          <w:bCs/>
          <w:color w:val="000000"/>
          <w:sz w:val="28"/>
          <w:szCs w:val="28"/>
          <w:lang w:val="pl-PL" w:eastAsia="pl-PL" w:bidi="pl-PL"/>
        </w:rPr>
      </w:pPr>
      <w:r w:rsidRPr="00CF33BC">
        <w:rPr>
          <w:rFonts w:ascii="Times New Roman" w:hAnsi="Times New Roman" w:cs="Times New Roman"/>
          <w:sz w:val="28"/>
          <w:szCs w:val="28"/>
          <w:lang w:val="pl-PL"/>
        </w:rPr>
        <w:t xml:space="preserve">dla interwencji I.13.1 LEADER/Rozwój Lokalny Kierowany przez Społeczność (RLKS) – komponent </w:t>
      </w:r>
      <w:r w:rsidR="00F47C94" w:rsidRPr="00CF33BC">
        <w:rPr>
          <w:rFonts w:ascii="Times New Roman" w:hAnsi="Times New Roman" w:cs="Times New Roman"/>
          <w:sz w:val="28"/>
          <w:szCs w:val="28"/>
          <w:lang w:val="pl-PL"/>
        </w:rPr>
        <w:t>W</w:t>
      </w:r>
      <w:r w:rsidRPr="00CF33BC">
        <w:rPr>
          <w:rFonts w:ascii="Times New Roman" w:hAnsi="Times New Roman" w:cs="Times New Roman"/>
          <w:sz w:val="28"/>
          <w:szCs w:val="28"/>
          <w:lang w:val="pl-PL"/>
        </w:rPr>
        <w:t>drażanie LSR</w:t>
      </w:r>
    </w:p>
    <w:p w14:paraId="5155C048" w14:textId="77777777" w:rsidR="00FB36CE" w:rsidRPr="00CF33BC" w:rsidRDefault="00FB36CE" w:rsidP="00234A5D">
      <w:pPr>
        <w:spacing w:after="120"/>
        <w:jc w:val="center"/>
        <w:rPr>
          <w:rFonts w:ascii="Times New Roman" w:hAnsi="Times New Roman" w:cs="Times New Roman"/>
          <w:b/>
          <w:bCs/>
          <w:color w:val="000000"/>
          <w:sz w:val="28"/>
          <w:szCs w:val="28"/>
          <w:lang w:val="pl-PL" w:eastAsia="pl-PL" w:bidi="pl-PL"/>
        </w:rPr>
      </w:pPr>
    </w:p>
    <w:p w14:paraId="178BD43C" w14:textId="5A7E195E" w:rsidR="00234A5D" w:rsidRPr="00CF33BC" w:rsidRDefault="00FB36CE" w:rsidP="00234A5D">
      <w:pPr>
        <w:spacing w:after="120"/>
        <w:jc w:val="center"/>
        <w:rPr>
          <w:rFonts w:ascii="Times New Roman" w:hAnsi="Times New Roman" w:cs="Times New Roman"/>
          <w:b/>
          <w:bCs/>
          <w:color w:val="000000"/>
          <w:sz w:val="28"/>
          <w:szCs w:val="28"/>
          <w:lang w:val="pl-PL" w:eastAsia="pl-PL" w:bidi="pl-PL"/>
        </w:rPr>
      </w:pPr>
      <w:r w:rsidRPr="00CF33BC">
        <w:rPr>
          <w:rFonts w:ascii="Times New Roman" w:hAnsi="Times New Roman" w:cs="Times New Roman"/>
          <w:b/>
          <w:bCs/>
          <w:color w:val="000000"/>
          <w:sz w:val="28"/>
          <w:szCs w:val="28"/>
          <w:lang w:val="pl-PL" w:eastAsia="pl-PL" w:bidi="pl-PL"/>
        </w:rPr>
        <w:t xml:space="preserve">Przedsięwzięcie </w:t>
      </w:r>
      <w:r w:rsidR="00B25E59" w:rsidRPr="00CF33BC">
        <w:rPr>
          <w:rFonts w:ascii="Times New Roman" w:hAnsi="Times New Roman" w:cs="Times New Roman"/>
          <w:b/>
          <w:bCs/>
          <w:color w:val="000000"/>
          <w:sz w:val="28"/>
          <w:szCs w:val="28"/>
          <w:lang w:val="pl-PL" w:eastAsia="pl-PL" w:bidi="pl-PL"/>
        </w:rPr>
        <w:t>1</w:t>
      </w:r>
      <w:r w:rsidR="00234A5D" w:rsidRPr="00CF33BC">
        <w:rPr>
          <w:rFonts w:ascii="Times New Roman" w:hAnsi="Times New Roman" w:cs="Times New Roman"/>
          <w:b/>
          <w:bCs/>
          <w:color w:val="000000"/>
          <w:sz w:val="28"/>
          <w:szCs w:val="28"/>
          <w:lang w:val="pl-PL" w:eastAsia="pl-PL" w:bidi="pl-PL"/>
        </w:rPr>
        <w:t xml:space="preserve">.1 </w:t>
      </w:r>
      <w:bookmarkStart w:id="0" w:name="_Hlk142302913"/>
      <w:bookmarkStart w:id="1" w:name="_Hlk142291187"/>
      <w:r w:rsidR="00B25E59" w:rsidRPr="00CF33BC">
        <w:rPr>
          <w:rFonts w:ascii="Times New Roman" w:hAnsi="Times New Roman" w:cs="Times New Roman"/>
          <w:b/>
          <w:bCs/>
          <w:sz w:val="28"/>
          <w:szCs w:val="28"/>
          <w:lang w:val="pl-PL"/>
        </w:rPr>
        <w:t>Poprawa dostępu do małej infrastruktury publicznej</w:t>
      </w:r>
    </w:p>
    <w:bookmarkEnd w:id="0"/>
    <w:bookmarkEnd w:id="1"/>
    <w:p w14:paraId="236739D2" w14:textId="77777777" w:rsidR="002052EC" w:rsidRPr="00CF33BC" w:rsidRDefault="002052EC">
      <w:pPr>
        <w:spacing w:after="120"/>
        <w:rPr>
          <w:rFonts w:ascii="Times New Roman" w:hAnsi="Times New Roman" w:cs="Times New Roman"/>
          <w:lang w:val="pl-PL"/>
        </w:rPr>
      </w:pPr>
      <w:r w:rsidRPr="00CF33BC">
        <w:rPr>
          <w:rFonts w:ascii="Times New Roman" w:hAnsi="Times New Roman" w:cs="Times New Roman"/>
          <w:lang w:val="pl-PL"/>
        </w:rPr>
        <w:br w:type="page"/>
      </w:r>
    </w:p>
    <w:p w14:paraId="4A21F30C" w14:textId="27188581" w:rsidR="002052EC" w:rsidRPr="00CF33BC" w:rsidRDefault="002052EC" w:rsidP="002052EC">
      <w:pPr>
        <w:pStyle w:val="Nagwekspisutreci"/>
        <w:spacing w:before="0" w:after="120" w:line="276" w:lineRule="auto"/>
        <w:rPr>
          <w:rFonts w:ascii="Times New Roman" w:hAnsi="Times New Roman"/>
          <w:b/>
        </w:rPr>
      </w:pPr>
      <w:r w:rsidRPr="00CF33BC">
        <w:rPr>
          <w:rFonts w:ascii="Times New Roman" w:hAnsi="Times New Roman"/>
          <w:b/>
        </w:rPr>
        <w:lastRenderedPageBreak/>
        <w:t>Spis treści</w:t>
      </w:r>
    </w:p>
    <w:p w14:paraId="1375F153" w14:textId="77777777" w:rsidR="002052EC" w:rsidRPr="00CF33BC" w:rsidRDefault="002052EC" w:rsidP="002052EC">
      <w:pPr>
        <w:spacing w:after="120"/>
        <w:rPr>
          <w:rFonts w:ascii="Times New Roman" w:hAnsi="Times New Roman" w:cs="Times New Roman"/>
          <w:lang w:val="pl-PL"/>
        </w:rPr>
      </w:pPr>
    </w:p>
    <w:p w14:paraId="0030FFCC" w14:textId="5660F625" w:rsidR="00457F6D" w:rsidRPr="00CF33BC" w:rsidRDefault="002052EC">
      <w:pPr>
        <w:pStyle w:val="Spistreci1"/>
        <w:rPr>
          <w:rFonts w:eastAsiaTheme="minorEastAsia"/>
          <w:b w:val="0"/>
          <w:bCs w:val="0"/>
          <w:kern w:val="2"/>
          <w:sz w:val="24"/>
          <w:szCs w:val="24"/>
          <w:lang w:eastAsia="pl-PL"/>
          <w14:ligatures w14:val="standardContextual"/>
        </w:rPr>
      </w:pPr>
      <w:r w:rsidRPr="00CF33BC">
        <w:fldChar w:fldCharType="begin"/>
      </w:r>
      <w:r w:rsidRPr="00CF33BC">
        <w:instrText xml:space="preserve"> TOC \o "1-3" \h \z \u </w:instrText>
      </w:r>
      <w:r w:rsidRPr="00CF33BC">
        <w:fldChar w:fldCharType="separate"/>
      </w:r>
      <w:hyperlink w:anchor="_Toc186904092" w:history="1">
        <w:r w:rsidR="00457F6D" w:rsidRPr="00CF33BC">
          <w:rPr>
            <w:rStyle w:val="Hipercze"/>
          </w:rPr>
          <w:t>§ 1. Słownik pojęć i wykaz skrótów</w:t>
        </w:r>
        <w:r w:rsidR="00457F6D" w:rsidRPr="00CF33BC">
          <w:rPr>
            <w:webHidden/>
          </w:rPr>
          <w:tab/>
        </w:r>
        <w:r w:rsidR="00457F6D" w:rsidRPr="00CF33BC">
          <w:rPr>
            <w:webHidden/>
          </w:rPr>
          <w:fldChar w:fldCharType="begin"/>
        </w:r>
        <w:r w:rsidR="00457F6D" w:rsidRPr="00CF33BC">
          <w:rPr>
            <w:webHidden/>
          </w:rPr>
          <w:instrText xml:space="preserve"> PAGEREF _Toc186904092 \h </w:instrText>
        </w:r>
        <w:r w:rsidR="00457F6D" w:rsidRPr="00CF33BC">
          <w:rPr>
            <w:webHidden/>
          </w:rPr>
        </w:r>
        <w:r w:rsidR="00457F6D" w:rsidRPr="00CF33BC">
          <w:rPr>
            <w:webHidden/>
          </w:rPr>
          <w:fldChar w:fldCharType="separate"/>
        </w:r>
        <w:r w:rsidR="00063C76" w:rsidRPr="00CF33BC">
          <w:rPr>
            <w:webHidden/>
          </w:rPr>
          <w:t>3</w:t>
        </w:r>
        <w:r w:rsidR="00457F6D" w:rsidRPr="00CF33BC">
          <w:rPr>
            <w:webHidden/>
          </w:rPr>
          <w:fldChar w:fldCharType="end"/>
        </w:r>
      </w:hyperlink>
    </w:p>
    <w:p w14:paraId="72D1F518" w14:textId="4472A250" w:rsidR="00457F6D" w:rsidRPr="00CF33BC" w:rsidRDefault="00457F6D">
      <w:pPr>
        <w:pStyle w:val="Spistreci1"/>
        <w:rPr>
          <w:rFonts w:eastAsiaTheme="minorEastAsia"/>
          <w:b w:val="0"/>
          <w:bCs w:val="0"/>
          <w:kern w:val="2"/>
          <w:sz w:val="24"/>
          <w:szCs w:val="24"/>
          <w:lang w:eastAsia="pl-PL"/>
          <w14:ligatures w14:val="standardContextual"/>
        </w:rPr>
      </w:pPr>
      <w:hyperlink w:anchor="_Toc186904093" w:history="1">
        <w:r w:rsidRPr="00CF33BC">
          <w:rPr>
            <w:rStyle w:val="Hipercze"/>
            <w:lang w:eastAsia="pl-PL" w:bidi="pl-PL"/>
          </w:rPr>
          <w:t>I.</w:t>
        </w:r>
        <w:r w:rsidRPr="00CF33BC">
          <w:rPr>
            <w:rFonts w:eastAsiaTheme="minorEastAsia"/>
            <w:b w:val="0"/>
            <w:bCs w:val="0"/>
            <w:kern w:val="2"/>
            <w:sz w:val="24"/>
            <w:szCs w:val="24"/>
            <w:lang w:eastAsia="pl-PL"/>
            <w14:ligatures w14:val="standardContextual"/>
          </w:rPr>
          <w:tab/>
        </w:r>
        <w:r w:rsidRPr="00CF33BC">
          <w:rPr>
            <w:rStyle w:val="Hipercze"/>
            <w:lang w:eastAsia="pl-PL" w:bidi="pl-PL"/>
          </w:rPr>
          <w:t>Słownik pojęć</w:t>
        </w:r>
        <w:r w:rsidRPr="00CF33BC">
          <w:rPr>
            <w:webHidden/>
          </w:rPr>
          <w:tab/>
        </w:r>
        <w:r w:rsidRPr="00CF33BC">
          <w:rPr>
            <w:webHidden/>
          </w:rPr>
          <w:fldChar w:fldCharType="begin"/>
        </w:r>
        <w:r w:rsidRPr="00CF33BC">
          <w:rPr>
            <w:webHidden/>
          </w:rPr>
          <w:instrText xml:space="preserve"> PAGEREF _Toc186904093 \h </w:instrText>
        </w:r>
        <w:r w:rsidRPr="00CF33BC">
          <w:rPr>
            <w:webHidden/>
          </w:rPr>
        </w:r>
        <w:r w:rsidRPr="00CF33BC">
          <w:rPr>
            <w:webHidden/>
          </w:rPr>
          <w:fldChar w:fldCharType="separate"/>
        </w:r>
        <w:r w:rsidR="00063C76" w:rsidRPr="00CF33BC">
          <w:rPr>
            <w:webHidden/>
          </w:rPr>
          <w:t>3</w:t>
        </w:r>
        <w:r w:rsidRPr="00CF33BC">
          <w:rPr>
            <w:webHidden/>
          </w:rPr>
          <w:fldChar w:fldCharType="end"/>
        </w:r>
      </w:hyperlink>
    </w:p>
    <w:p w14:paraId="7BB49E91" w14:textId="5F7223A7" w:rsidR="00457F6D" w:rsidRPr="00CF33BC" w:rsidRDefault="00457F6D">
      <w:pPr>
        <w:pStyle w:val="Spistreci1"/>
        <w:rPr>
          <w:rFonts w:eastAsiaTheme="minorEastAsia"/>
          <w:b w:val="0"/>
          <w:bCs w:val="0"/>
          <w:kern w:val="2"/>
          <w:sz w:val="24"/>
          <w:szCs w:val="24"/>
          <w:lang w:eastAsia="pl-PL"/>
          <w14:ligatures w14:val="standardContextual"/>
        </w:rPr>
      </w:pPr>
      <w:hyperlink w:anchor="_Toc186904094" w:history="1">
        <w:r w:rsidRPr="00CF33BC">
          <w:rPr>
            <w:rStyle w:val="Hipercze"/>
            <w:lang w:eastAsia="pl-PL" w:bidi="pl-PL"/>
          </w:rPr>
          <w:t>II.</w:t>
        </w:r>
        <w:r w:rsidRPr="00CF33BC">
          <w:rPr>
            <w:rFonts w:eastAsiaTheme="minorEastAsia"/>
            <w:b w:val="0"/>
            <w:bCs w:val="0"/>
            <w:kern w:val="2"/>
            <w:sz w:val="24"/>
            <w:szCs w:val="24"/>
            <w:lang w:eastAsia="pl-PL"/>
            <w14:ligatures w14:val="standardContextual"/>
          </w:rPr>
          <w:tab/>
        </w:r>
        <w:r w:rsidRPr="00CF33BC">
          <w:rPr>
            <w:rStyle w:val="Hipercze"/>
            <w:lang w:eastAsia="pl-PL" w:bidi="pl-PL"/>
          </w:rPr>
          <w:t>Wykaz skrótów</w:t>
        </w:r>
        <w:r w:rsidRPr="00CF33BC">
          <w:rPr>
            <w:webHidden/>
          </w:rPr>
          <w:tab/>
        </w:r>
        <w:r w:rsidRPr="00CF33BC">
          <w:rPr>
            <w:webHidden/>
          </w:rPr>
          <w:fldChar w:fldCharType="begin"/>
        </w:r>
        <w:r w:rsidRPr="00CF33BC">
          <w:rPr>
            <w:webHidden/>
          </w:rPr>
          <w:instrText xml:space="preserve"> PAGEREF _Toc186904094 \h </w:instrText>
        </w:r>
        <w:r w:rsidRPr="00CF33BC">
          <w:rPr>
            <w:webHidden/>
          </w:rPr>
        </w:r>
        <w:r w:rsidRPr="00CF33BC">
          <w:rPr>
            <w:webHidden/>
          </w:rPr>
          <w:fldChar w:fldCharType="separate"/>
        </w:r>
        <w:r w:rsidR="00063C76" w:rsidRPr="00CF33BC">
          <w:rPr>
            <w:webHidden/>
          </w:rPr>
          <w:t>3</w:t>
        </w:r>
        <w:r w:rsidRPr="00CF33BC">
          <w:rPr>
            <w:webHidden/>
          </w:rPr>
          <w:fldChar w:fldCharType="end"/>
        </w:r>
      </w:hyperlink>
    </w:p>
    <w:p w14:paraId="5B340AD9" w14:textId="6C0C8010" w:rsidR="00457F6D" w:rsidRPr="00CF33BC" w:rsidRDefault="00457F6D">
      <w:pPr>
        <w:pStyle w:val="Spistreci1"/>
        <w:rPr>
          <w:rFonts w:eastAsiaTheme="minorEastAsia"/>
          <w:b w:val="0"/>
          <w:bCs w:val="0"/>
          <w:kern w:val="2"/>
          <w:sz w:val="24"/>
          <w:szCs w:val="24"/>
          <w:lang w:eastAsia="pl-PL"/>
          <w14:ligatures w14:val="standardContextual"/>
        </w:rPr>
      </w:pPr>
      <w:hyperlink w:anchor="_Toc186904095" w:history="1">
        <w:r w:rsidRPr="00CF33BC">
          <w:rPr>
            <w:rStyle w:val="Hipercze"/>
          </w:rPr>
          <w:t>§ 2. Postanowienia ogólne dotyczące naboru wniosków</w:t>
        </w:r>
        <w:r w:rsidRPr="00CF33BC">
          <w:rPr>
            <w:webHidden/>
          </w:rPr>
          <w:tab/>
        </w:r>
        <w:r w:rsidRPr="00CF33BC">
          <w:rPr>
            <w:webHidden/>
          </w:rPr>
          <w:fldChar w:fldCharType="begin"/>
        </w:r>
        <w:r w:rsidRPr="00CF33BC">
          <w:rPr>
            <w:webHidden/>
          </w:rPr>
          <w:instrText xml:space="preserve"> PAGEREF _Toc186904095 \h </w:instrText>
        </w:r>
        <w:r w:rsidRPr="00CF33BC">
          <w:rPr>
            <w:webHidden/>
          </w:rPr>
        </w:r>
        <w:r w:rsidRPr="00CF33BC">
          <w:rPr>
            <w:webHidden/>
          </w:rPr>
          <w:fldChar w:fldCharType="separate"/>
        </w:r>
        <w:r w:rsidR="00063C76" w:rsidRPr="00CF33BC">
          <w:rPr>
            <w:webHidden/>
          </w:rPr>
          <w:t>5</w:t>
        </w:r>
        <w:r w:rsidRPr="00CF33BC">
          <w:rPr>
            <w:webHidden/>
          </w:rPr>
          <w:fldChar w:fldCharType="end"/>
        </w:r>
      </w:hyperlink>
    </w:p>
    <w:p w14:paraId="76910F81" w14:textId="488A3FAA" w:rsidR="00457F6D" w:rsidRPr="00CF33BC" w:rsidRDefault="00457F6D">
      <w:pPr>
        <w:pStyle w:val="Spistreci1"/>
        <w:rPr>
          <w:rFonts w:eastAsiaTheme="minorEastAsia"/>
          <w:b w:val="0"/>
          <w:bCs w:val="0"/>
          <w:kern w:val="2"/>
          <w:sz w:val="24"/>
          <w:szCs w:val="24"/>
          <w:lang w:eastAsia="pl-PL"/>
          <w14:ligatures w14:val="standardContextual"/>
        </w:rPr>
      </w:pPr>
      <w:hyperlink w:anchor="_Toc186904096" w:history="1">
        <w:r w:rsidRPr="00CF33BC">
          <w:rPr>
            <w:rStyle w:val="Hipercze"/>
          </w:rPr>
          <w:t>§ 3. Zakres wsparcia na wdrażanie LSR, których dotyczy nabór wniosków</w:t>
        </w:r>
        <w:r w:rsidRPr="00CF33BC">
          <w:rPr>
            <w:webHidden/>
          </w:rPr>
          <w:tab/>
        </w:r>
        <w:r w:rsidRPr="00CF33BC">
          <w:rPr>
            <w:webHidden/>
          </w:rPr>
          <w:fldChar w:fldCharType="begin"/>
        </w:r>
        <w:r w:rsidRPr="00CF33BC">
          <w:rPr>
            <w:webHidden/>
          </w:rPr>
          <w:instrText xml:space="preserve"> PAGEREF _Toc186904096 \h </w:instrText>
        </w:r>
        <w:r w:rsidRPr="00CF33BC">
          <w:rPr>
            <w:webHidden/>
          </w:rPr>
        </w:r>
        <w:r w:rsidRPr="00CF33BC">
          <w:rPr>
            <w:webHidden/>
          </w:rPr>
          <w:fldChar w:fldCharType="separate"/>
        </w:r>
        <w:r w:rsidR="00063C76" w:rsidRPr="00CF33BC">
          <w:rPr>
            <w:webHidden/>
          </w:rPr>
          <w:t>6</w:t>
        </w:r>
        <w:r w:rsidRPr="00CF33BC">
          <w:rPr>
            <w:webHidden/>
          </w:rPr>
          <w:fldChar w:fldCharType="end"/>
        </w:r>
      </w:hyperlink>
    </w:p>
    <w:p w14:paraId="360CBE8D" w14:textId="318C996F" w:rsidR="00457F6D" w:rsidRPr="00CF33BC" w:rsidRDefault="00457F6D">
      <w:pPr>
        <w:pStyle w:val="Spistreci1"/>
        <w:rPr>
          <w:rFonts w:eastAsiaTheme="minorEastAsia"/>
          <w:b w:val="0"/>
          <w:bCs w:val="0"/>
          <w:kern w:val="2"/>
          <w:sz w:val="24"/>
          <w:szCs w:val="24"/>
          <w:lang w:eastAsia="pl-PL"/>
          <w14:ligatures w14:val="standardContextual"/>
        </w:rPr>
      </w:pPr>
      <w:hyperlink w:anchor="_Toc186904097" w:history="1">
        <w:r w:rsidRPr="00CF33BC">
          <w:rPr>
            <w:rStyle w:val="Hipercze"/>
          </w:rPr>
          <w:t>§ 4. Limit środków przeznaczonych w ramach naboru wniosków</w:t>
        </w:r>
        <w:r w:rsidRPr="00CF33BC">
          <w:rPr>
            <w:webHidden/>
          </w:rPr>
          <w:tab/>
        </w:r>
        <w:r w:rsidRPr="00CF33BC">
          <w:rPr>
            <w:webHidden/>
          </w:rPr>
          <w:fldChar w:fldCharType="begin"/>
        </w:r>
        <w:r w:rsidRPr="00CF33BC">
          <w:rPr>
            <w:webHidden/>
          </w:rPr>
          <w:instrText xml:space="preserve"> PAGEREF _Toc186904097 \h </w:instrText>
        </w:r>
        <w:r w:rsidRPr="00CF33BC">
          <w:rPr>
            <w:webHidden/>
          </w:rPr>
        </w:r>
        <w:r w:rsidRPr="00CF33BC">
          <w:rPr>
            <w:webHidden/>
          </w:rPr>
          <w:fldChar w:fldCharType="separate"/>
        </w:r>
        <w:r w:rsidR="00063C76" w:rsidRPr="00CF33BC">
          <w:rPr>
            <w:webHidden/>
          </w:rPr>
          <w:t>6</w:t>
        </w:r>
        <w:r w:rsidRPr="00CF33BC">
          <w:rPr>
            <w:webHidden/>
          </w:rPr>
          <w:fldChar w:fldCharType="end"/>
        </w:r>
      </w:hyperlink>
    </w:p>
    <w:p w14:paraId="21F6F646" w14:textId="2C237CA0" w:rsidR="00457F6D" w:rsidRPr="00CF33BC" w:rsidRDefault="00457F6D">
      <w:pPr>
        <w:pStyle w:val="Spistreci1"/>
        <w:rPr>
          <w:rFonts w:eastAsiaTheme="minorEastAsia"/>
          <w:b w:val="0"/>
          <w:bCs w:val="0"/>
          <w:kern w:val="2"/>
          <w:sz w:val="24"/>
          <w:szCs w:val="24"/>
          <w:lang w:eastAsia="pl-PL"/>
          <w14:ligatures w14:val="standardContextual"/>
        </w:rPr>
      </w:pPr>
      <w:hyperlink w:anchor="_Toc186904098" w:history="1">
        <w:r w:rsidRPr="00CF33BC">
          <w:rPr>
            <w:rStyle w:val="Hipercze"/>
          </w:rPr>
          <w:t>§ 5. Forma pomocy, maksymalny dopuszczalny poziom pomocy oraz minimalna i maksymalna kwota pomocy</w:t>
        </w:r>
        <w:r w:rsidRPr="00CF33BC">
          <w:rPr>
            <w:webHidden/>
          </w:rPr>
          <w:tab/>
        </w:r>
        <w:r w:rsidRPr="00CF33BC">
          <w:rPr>
            <w:webHidden/>
          </w:rPr>
          <w:fldChar w:fldCharType="begin"/>
        </w:r>
        <w:r w:rsidRPr="00CF33BC">
          <w:rPr>
            <w:webHidden/>
          </w:rPr>
          <w:instrText xml:space="preserve"> PAGEREF _Toc186904098 \h </w:instrText>
        </w:r>
        <w:r w:rsidRPr="00CF33BC">
          <w:rPr>
            <w:webHidden/>
          </w:rPr>
        </w:r>
        <w:r w:rsidRPr="00CF33BC">
          <w:rPr>
            <w:webHidden/>
          </w:rPr>
          <w:fldChar w:fldCharType="separate"/>
        </w:r>
        <w:r w:rsidR="00063C76" w:rsidRPr="00CF33BC">
          <w:rPr>
            <w:webHidden/>
          </w:rPr>
          <w:t>7</w:t>
        </w:r>
        <w:r w:rsidRPr="00CF33BC">
          <w:rPr>
            <w:webHidden/>
          </w:rPr>
          <w:fldChar w:fldCharType="end"/>
        </w:r>
      </w:hyperlink>
    </w:p>
    <w:p w14:paraId="1A52A71C" w14:textId="4DE251AD" w:rsidR="00457F6D" w:rsidRPr="00CF33BC" w:rsidRDefault="00457F6D">
      <w:pPr>
        <w:pStyle w:val="Spistreci1"/>
        <w:rPr>
          <w:rFonts w:eastAsiaTheme="minorEastAsia"/>
          <w:b w:val="0"/>
          <w:bCs w:val="0"/>
          <w:kern w:val="2"/>
          <w:sz w:val="24"/>
          <w:szCs w:val="24"/>
          <w:lang w:eastAsia="pl-PL"/>
          <w14:ligatures w14:val="standardContextual"/>
        </w:rPr>
      </w:pPr>
      <w:hyperlink w:anchor="_Toc186904099" w:history="1">
        <w:r w:rsidRPr="00CF33BC">
          <w:rPr>
            <w:rStyle w:val="Hipercze"/>
          </w:rPr>
          <w:t>§ 6. Warunki przyznania pomocy</w:t>
        </w:r>
        <w:r w:rsidRPr="00CF33BC">
          <w:rPr>
            <w:webHidden/>
          </w:rPr>
          <w:tab/>
        </w:r>
        <w:r w:rsidRPr="00CF33BC">
          <w:rPr>
            <w:webHidden/>
          </w:rPr>
          <w:fldChar w:fldCharType="begin"/>
        </w:r>
        <w:r w:rsidRPr="00CF33BC">
          <w:rPr>
            <w:webHidden/>
          </w:rPr>
          <w:instrText xml:space="preserve"> PAGEREF _Toc186904099 \h </w:instrText>
        </w:r>
        <w:r w:rsidRPr="00CF33BC">
          <w:rPr>
            <w:webHidden/>
          </w:rPr>
        </w:r>
        <w:r w:rsidRPr="00CF33BC">
          <w:rPr>
            <w:webHidden/>
          </w:rPr>
          <w:fldChar w:fldCharType="separate"/>
        </w:r>
        <w:r w:rsidR="00063C76" w:rsidRPr="00CF33BC">
          <w:rPr>
            <w:webHidden/>
          </w:rPr>
          <w:t>7</w:t>
        </w:r>
        <w:r w:rsidRPr="00CF33BC">
          <w:rPr>
            <w:webHidden/>
          </w:rPr>
          <w:fldChar w:fldCharType="end"/>
        </w:r>
      </w:hyperlink>
    </w:p>
    <w:p w14:paraId="6FE1A22E" w14:textId="676FDDF7" w:rsidR="00457F6D" w:rsidRPr="00CF33BC" w:rsidRDefault="00457F6D">
      <w:pPr>
        <w:pStyle w:val="Spistreci1"/>
        <w:rPr>
          <w:rFonts w:eastAsiaTheme="minorEastAsia"/>
          <w:b w:val="0"/>
          <w:bCs w:val="0"/>
          <w:kern w:val="2"/>
          <w:sz w:val="24"/>
          <w:szCs w:val="24"/>
          <w:lang w:eastAsia="pl-PL"/>
          <w14:ligatures w14:val="standardContextual"/>
        </w:rPr>
      </w:pPr>
      <w:hyperlink w:anchor="_Toc186904100" w:history="1">
        <w:r w:rsidRPr="00CF33BC">
          <w:rPr>
            <w:rStyle w:val="Hipercze"/>
            <w:lang w:bidi="en-US"/>
          </w:rPr>
          <w:t>I.</w:t>
        </w:r>
        <w:r w:rsidRPr="00CF33BC">
          <w:rPr>
            <w:rFonts w:eastAsiaTheme="minorEastAsia"/>
            <w:b w:val="0"/>
            <w:bCs w:val="0"/>
            <w:kern w:val="2"/>
            <w:sz w:val="24"/>
            <w:szCs w:val="24"/>
            <w:lang w:eastAsia="pl-PL"/>
            <w14:ligatures w14:val="standardContextual"/>
          </w:rPr>
          <w:tab/>
        </w:r>
        <w:r w:rsidRPr="00CF33BC">
          <w:rPr>
            <w:rStyle w:val="Hipercze"/>
            <w:lang w:bidi="en-US"/>
          </w:rPr>
          <w:t>Ogólne zasady</w:t>
        </w:r>
        <w:r w:rsidRPr="00CF33BC">
          <w:rPr>
            <w:webHidden/>
          </w:rPr>
          <w:tab/>
        </w:r>
        <w:r w:rsidRPr="00CF33BC">
          <w:rPr>
            <w:webHidden/>
          </w:rPr>
          <w:fldChar w:fldCharType="begin"/>
        </w:r>
        <w:r w:rsidRPr="00CF33BC">
          <w:rPr>
            <w:webHidden/>
          </w:rPr>
          <w:instrText xml:space="preserve"> PAGEREF _Toc186904100 \h </w:instrText>
        </w:r>
        <w:r w:rsidRPr="00CF33BC">
          <w:rPr>
            <w:webHidden/>
          </w:rPr>
        </w:r>
        <w:r w:rsidRPr="00CF33BC">
          <w:rPr>
            <w:webHidden/>
          </w:rPr>
          <w:fldChar w:fldCharType="separate"/>
        </w:r>
        <w:r w:rsidR="00063C76" w:rsidRPr="00CF33BC">
          <w:rPr>
            <w:webHidden/>
          </w:rPr>
          <w:t>7</w:t>
        </w:r>
        <w:r w:rsidRPr="00CF33BC">
          <w:rPr>
            <w:webHidden/>
          </w:rPr>
          <w:fldChar w:fldCharType="end"/>
        </w:r>
      </w:hyperlink>
    </w:p>
    <w:p w14:paraId="3E17A3B7" w14:textId="17FC47CF" w:rsidR="00457F6D" w:rsidRPr="00CF33BC" w:rsidRDefault="00457F6D">
      <w:pPr>
        <w:pStyle w:val="Spistreci1"/>
        <w:rPr>
          <w:rFonts w:eastAsiaTheme="minorEastAsia"/>
          <w:b w:val="0"/>
          <w:bCs w:val="0"/>
          <w:kern w:val="2"/>
          <w:sz w:val="24"/>
          <w:szCs w:val="24"/>
          <w:lang w:eastAsia="pl-PL"/>
          <w14:ligatures w14:val="standardContextual"/>
        </w:rPr>
      </w:pPr>
      <w:hyperlink w:anchor="_Toc186904101" w:history="1">
        <w:r w:rsidRPr="00CF33BC">
          <w:rPr>
            <w:rStyle w:val="Hipercze"/>
            <w:lang w:bidi="en-US"/>
          </w:rPr>
          <w:t>II.</w:t>
        </w:r>
        <w:r w:rsidRPr="00CF33BC">
          <w:rPr>
            <w:rFonts w:eastAsiaTheme="minorEastAsia"/>
            <w:b w:val="0"/>
            <w:bCs w:val="0"/>
            <w:kern w:val="2"/>
            <w:sz w:val="24"/>
            <w:szCs w:val="24"/>
            <w:lang w:eastAsia="pl-PL"/>
            <w14:ligatures w14:val="standardContextual"/>
          </w:rPr>
          <w:tab/>
        </w:r>
        <w:r w:rsidRPr="00CF33BC">
          <w:rPr>
            <w:rStyle w:val="Hipercze"/>
            <w:lang w:bidi="en-US"/>
          </w:rPr>
          <w:t>Warunki podmiotowe</w:t>
        </w:r>
        <w:r w:rsidRPr="00CF33BC">
          <w:rPr>
            <w:webHidden/>
          </w:rPr>
          <w:tab/>
        </w:r>
        <w:r w:rsidRPr="00CF33BC">
          <w:rPr>
            <w:webHidden/>
          </w:rPr>
          <w:fldChar w:fldCharType="begin"/>
        </w:r>
        <w:r w:rsidRPr="00CF33BC">
          <w:rPr>
            <w:webHidden/>
          </w:rPr>
          <w:instrText xml:space="preserve"> PAGEREF _Toc186904101 \h </w:instrText>
        </w:r>
        <w:r w:rsidRPr="00CF33BC">
          <w:rPr>
            <w:webHidden/>
          </w:rPr>
        </w:r>
        <w:r w:rsidRPr="00CF33BC">
          <w:rPr>
            <w:webHidden/>
          </w:rPr>
          <w:fldChar w:fldCharType="separate"/>
        </w:r>
        <w:r w:rsidR="00063C76" w:rsidRPr="00CF33BC">
          <w:rPr>
            <w:webHidden/>
          </w:rPr>
          <w:t>8</w:t>
        </w:r>
        <w:r w:rsidRPr="00CF33BC">
          <w:rPr>
            <w:webHidden/>
          </w:rPr>
          <w:fldChar w:fldCharType="end"/>
        </w:r>
      </w:hyperlink>
    </w:p>
    <w:p w14:paraId="2BF077A0" w14:textId="09FEE5AC" w:rsidR="00457F6D" w:rsidRPr="00CF33BC" w:rsidRDefault="00457F6D">
      <w:pPr>
        <w:pStyle w:val="Spistreci1"/>
        <w:rPr>
          <w:rFonts w:eastAsiaTheme="minorEastAsia"/>
          <w:b w:val="0"/>
          <w:bCs w:val="0"/>
          <w:kern w:val="2"/>
          <w:sz w:val="24"/>
          <w:szCs w:val="24"/>
          <w:lang w:eastAsia="pl-PL"/>
          <w14:ligatures w14:val="standardContextual"/>
        </w:rPr>
      </w:pPr>
      <w:hyperlink w:anchor="_Toc186904102" w:history="1">
        <w:r w:rsidRPr="00CF33BC">
          <w:rPr>
            <w:rStyle w:val="Hipercze"/>
            <w:lang w:bidi="en-US"/>
          </w:rPr>
          <w:t>III.</w:t>
        </w:r>
        <w:r w:rsidRPr="00CF33BC">
          <w:rPr>
            <w:rFonts w:eastAsiaTheme="minorEastAsia"/>
            <w:b w:val="0"/>
            <w:bCs w:val="0"/>
            <w:kern w:val="2"/>
            <w:sz w:val="24"/>
            <w:szCs w:val="24"/>
            <w:lang w:eastAsia="pl-PL"/>
            <w14:ligatures w14:val="standardContextual"/>
          </w:rPr>
          <w:tab/>
        </w:r>
        <w:r w:rsidRPr="00CF33BC">
          <w:rPr>
            <w:rStyle w:val="Hipercze"/>
            <w:lang w:bidi="en-US"/>
          </w:rPr>
          <w:t>Warunki przedmiotowe</w:t>
        </w:r>
        <w:r w:rsidRPr="00CF33BC">
          <w:rPr>
            <w:webHidden/>
          </w:rPr>
          <w:tab/>
        </w:r>
        <w:r w:rsidRPr="00CF33BC">
          <w:rPr>
            <w:webHidden/>
          </w:rPr>
          <w:fldChar w:fldCharType="begin"/>
        </w:r>
        <w:r w:rsidRPr="00CF33BC">
          <w:rPr>
            <w:webHidden/>
          </w:rPr>
          <w:instrText xml:space="preserve"> PAGEREF _Toc186904102 \h </w:instrText>
        </w:r>
        <w:r w:rsidRPr="00CF33BC">
          <w:rPr>
            <w:webHidden/>
          </w:rPr>
        </w:r>
        <w:r w:rsidRPr="00CF33BC">
          <w:rPr>
            <w:webHidden/>
          </w:rPr>
          <w:fldChar w:fldCharType="separate"/>
        </w:r>
        <w:r w:rsidR="00063C76" w:rsidRPr="00CF33BC">
          <w:rPr>
            <w:webHidden/>
          </w:rPr>
          <w:t>9</w:t>
        </w:r>
        <w:r w:rsidRPr="00CF33BC">
          <w:rPr>
            <w:webHidden/>
          </w:rPr>
          <w:fldChar w:fldCharType="end"/>
        </w:r>
      </w:hyperlink>
    </w:p>
    <w:p w14:paraId="432A0E4A" w14:textId="12B8E101" w:rsidR="00457F6D" w:rsidRPr="00CF33BC" w:rsidRDefault="00457F6D">
      <w:pPr>
        <w:pStyle w:val="Spistreci1"/>
        <w:rPr>
          <w:rFonts w:eastAsiaTheme="minorEastAsia"/>
          <w:b w:val="0"/>
          <w:bCs w:val="0"/>
          <w:kern w:val="2"/>
          <w:sz w:val="24"/>
          <w:szCs w:val="24"/>
          <w:lang w:eastAsia="pl-PL"/>
          <w14:ligatures w14:val="standardContextual"/>
        </w:rPr>
      </w:pPr>
      <w:hyperlink w:anchor="_Toc186904103" w:history="1">
        <w:r w:rsidRPr="00CF33BC">
          <w:rPr>
            <w:rStyle w:val="Hipercze"/>
          </w:rPr>
          <w:t>§ 7. Kryteria wyboru operacji</w:t>
        </w:r>
        <w:r w:rsidRPr="00CF33BC">
          <w:rPr>
            <w:webHidden/>
          </w:rPr>
          <w:tab/>
        </w:r>
        <w:r w:rsidRPr="00CF33BC">
          <w:rPr>
            <w:webHidden/>
          </w:rPr>
          <w:fldChar w:fldCharType="begin"/>
        </w:r>
        <w:r w:rsidRPr="00CF33BC">
          <w:rPr>
            <w:webHidden/>
          </w:rPr>
          <w:instrText xml:space="preserve"> PAGEREF _Toc186904103 \h </w:instrText>
        </w:r>
        <w:r w:rsidRPr="00CF33BC">
          <w:rPr>
            <w:webHidden/>
          </w:rPr>
        </w:r>
        <w:r w:rsidRPr="00CF33BC">
          <w:rPr>
            <w:webHidden/>
          </w:rPr>
          <w:fldChar w:fldCharType="separate"/>
        </w:r>
        <w:r w:rsidR="00063C76" w:rsidRPr="00CF33BC">
          <w:rPr>
            <w:webHidden/>
          </w:rPr>
          <w:t>9</w:t>
        </w:r>
        <w:r w:rsidRPr="00CF33BC">
          <w:rPr>
            <w:webHidden/>
          </w:rPr>
          <w:fldChar w:fldCharType="end"/>
        </w:r>
      </w:hyperlink>
    </w:p>
    <w:p w14:paraId="3F730C91" w14:textId="6B2A9B8C" w:rsidR="00457F6D" w:rsidRPr="00CF33BC" w:rsidRDefault="00457F6D">
      <w:pPr>
        <w:pStyle w:val="Spistreci1"/>
        <w:rPr>
          <w:rFonts w:eastAsiaTheme="minorEastAsia"/>
          <w:b w:val="0"/>
          <w:bCs w:val="0"/>
          <w:kern w:val="2"/>
          <w:sz w:val="24"/>
          <w:szCs w:val="24"/>
          <w:lang w:eastAsia="pl-PL"/>
          <w14:ligatures w14:val="standardContextual"/>
        </w:rPr>
      </w:pPr>
      <w:hyperlink w:anchor="_Toc186904104" w:history="1">
        <w:r w:rsidRPr="00CF33BC">
          <w:rPr>
            <w:rStyle w:val="Hipercze"/>
          </w:rPr>
          <w:t>§ 8. Opis procedury przyznania pomocy, w tym wskazanie i opis etapów postępowania z WoPP przez LGD oraz SW, a także czynności jakie muszą zostać dokonane przed przyznaniem pomocy oraz termin ich dokonania</w:t>
        </w:r>
        <w:r w:rsidRPr="00CF33BC">
          <w:rPr>
            <w:webHidden/>
          </w:rPr>
          <w:tab/>
        </w:r>
        <w:r w:rsidRPr="00CF33BC">
          <w:rPr>
            <w:webHidden/>
          </w:rPr>
          <w:fldChar w:fldCharType="begin"/>
        </w:r>
        <w:r w:rsidRPr="00CF33BC">
          <w:rPr>
            <w:webHidden/>
          </w:rPr>
          <w:instrText xml:space="preserve"> PAGEREF _Toc186904104 \h </w:instrText>
        </w:r>
        <w:r w:rsidRPr="00CF33BC">
          <w:rPr>
            <w:webHidden/>
          </w:rPr>
        </w:r>
        <w:r w:rsidRPr="00CF33BC">
          <w:rPr>
            <w:webHidden/>
          </w:rPr>
          <w:fldChar w:fldCharType="separate"/>
        </w:r>
        <w:r w:rsidR="00063C76" w:rsidRPr="00CF33BC">
          <w:rPr>
            <w:webHidden/>
          </w:rPr>
          <w:t>10</w:t>
        </w:r>
        <w:r w:rsidRPr="00CF33BC">
          <w:rPr>
            <w:webHidden/>
          </w:rPr>
          <w:fldChar w:fldCharType="end"/>
        </w:r>
      </w:hyperlink>
    </w:p>
    <w:p w14:paraId="3BB5EECB" w14:textId="3B3C4B39" w:rsidR="00457F6D" w:rsidRPr="00CF33BC" w:rsidRDefault="00457F6D">
      <w:pPr>
        <w:pStyle w:val="Spistreci1"/>
        <w:rPr>
          <w:rFonts w:eastAsiaTheme="minorEastAsia"/>
          <w:b w:val="0"/>
          <w:bCs w:val="0"/>
          <w:kern w:val="2"/>
          <w:sz w:val="24"/>
          <w:szCs w:val="24"/>
          <w:lang w:eastAsia="pl-PL"/>
          <w14:ligatures w14:val="standardContextual"/>
        </w:rPr>
      </w:pPr>
      <w:hyperlink w:anchor="_Toc186904105" w:history="1">
        <w:r w:rsidRPr="00CF33BC">
          <w:rPr>
            <w:rStyle w:val="Hipercze"/>
            <w:spacing w:val="-6"/>
            <w:lang w:eastAsia="pl-PL" w:bidi="pl-PL"/>
          </w:rPr>
          <w:t>I.</w:t>
        </w:r>
        <w:r w:rsidRPr="00CF33BC">
          <w:rPr>
            <w:rFonts w:eastAsiaTheme="minorEastAsia"/>
            <w:b w:val="0"/>
            <w:bCs w:val="0"/>
            <w:kern w:val="2"/>
            <w:sz w:val="24"/>
            <w:szCs w:val="24"/>
            <w:lang w:eastAsia="pl-PL"/>
            <w14:ligatures w14:val="standardContextual"/>
          </w:rPr>
          <w:tab/>
        </w:r>
        <w:r w:rsidRPr="00CF33BC">
          <w:rPr>
            <w:rStyle w:val="Hipercze"/>
            <w:lang w:eastAsia="pl-PL" w:bidi="pl-PL"/>
          </w:rPr>
          <w:t>Postępowanie przed LGD</w:t>
        </w:r>
        <w:r w:rsidRPr="00CF33BC">
          <w:rPr>
            <w:webHidden/>
          </w:rPr>
          <w:tab/>
        </w:r>
        <w:r w:rsidRPr="00CF33BC">
          <w:rPr>
            <w:webHidden/>
          </w:rPr>
          <w:fldChar w:fldCharType="begin"/>
        </w:r>
        <w:r w:rsidRPr="00CF33BC">
          <w:rPr>
            <w:webHidden/>
          </w:rPr>
          <w:instrText xml:space="preserve"> PAGEREF _Toc186904105 \h </w:instrText>
        </w:r>
        <w:r w:rsidRPr="00CF33BC">
          <w:rPr>
            <w:webHidden/>
          </w:rPr>
        </w:r>
        <w:r w:rsidRPr="00CF33BC">
          <w:rPr>
            <w:webHidden/>
          </w:rPr>
          <w:fldChar w:fldCharType="separate"/>
        </w:r>
        <w:r w:rsidR="00063C76" w:rsidRPr="00CF33BC">
          <w:rPr>
            <w:webHidden/>
          </w:rPr>
          <w:t>10</w:t>
        </w:r>
        <w:r w:rsidRPr="00CF33BC">
          <w:rPr>
            <w:webHidden/>
          </w:rPr>
          <w:fldChar w:fldCharType="end"/>
        </w:r>
      </w:hyperlink>
    </w:p>
    <w:p w14:paraId="4D96AC99" w14:textId="161F49F2" w:rsidR="00457F6D" w:rsidRPr="00CF33BC" w:rsidRDefault="00457F6D">
      <w:pPr>
        <w:pStyle w:val="Spistreci1"/>
        <w:rPr>
          <w:rFonts w:eastAsiaTheme="minorEastAsia"/>
          <w:b w:val="0"/>
          <w:bCs w:val="0"/>
          <w:kern w:val="2"/>
          <w:sz w:val="24"/>
          <w:szCs w:val="24"/>
          <w:lang w:eastAsia="pl-PL"/>
          <w14:ligatures w14:val="standardContextual"/>
        </w:rPr>
      </w:pPr>
      <w:hyperlink w:anchor="_Toc186904106" w:history="1">
        <w:r w:rsidRPr="00CF33BC">
          <w:rPr>
            <w:rStyle w:val="Hipercze"/>
            <w:lang w:eastAsia="pl-PL" w:bidi="pl-PL"/>
          </w:rPr>
          <w:t>II.</w:t>
        </w:r>
        <w:r w:rsidRPr="00CF33BC">
          <w:rPr>
            <w:rFonts w:eastAsiaTheme="minorEastAsia"/>
            <w:b w:val="0"/>
            <w:bCs w:val="0"/>
            <w:kern w:val="2"/>
            <w:sz w:val="24"/>
            <w:szCs w:val="24"/>
            <w:lang w:eastAsia="pl-PL"/>
            <w14:ligatures w14:val="standardContextual"/>
          </w:rPr>
          <w:tab/>
        </w:r>
        <w:r w:rsidRPr="00CF33BC">
          <w:rPr>
            <w:rStyle w:val="Hipercze"/>
            <w:lang w:eastAsia="pl-PL" w:bidi="pl-PL"/>
          </w:rPr>
          <w:t>Postępowanie przed SW</w:t>
        </w:r>
        <w:r w:rsidRPr="00CF33BC">
          <w:rPr>
            <w:webHidden/>
          </w:rPr>
          <w:tab/>
        </w:r>
        <w:r w:rsidRPr="00CF33BC">
          <w:rPr>
            <w:webHidden/>
          </w:rPr>
          <w:fldChar w:fldCharType="begin"/>
        </w:r>
        <w:r w:rsidRPr="00CF33BC">
          <w:rPr>
            <w:webHidden/>
          </w:rPr>
          <w:instrText xml:space="preserve"> PAGEREF _Toc186904106 \h </w:instrText>
        </w:r>
        <w:r w:rsidRPr="00CF33BC">
          <w:rPr>
            <w:webHidden/>
          </w:rPr>
        </w:r>
        <w:r w:rsidRPr="00CF33BC">
          <w:rPr>
            <w:webHidden/>
          </w:rPr>
          <w:fldChar w:fldCharType="separate"/>
        </w:r>
        <w:r w:rsidR="00063C76" w:rsidRPr="00CF33BC">
          <w:rPr>
            <w:webHidden/>
          </w:rPr>
          <w:t>11</w:t>
        </w:r>
        <w:r w:rsidRPr="00CF33BC">
          <w:rPr>
            <w:webHidden/>
          </w:rPr>
          <w:fldChar w:fldCharType="end"/>
        </w:r>
      </w:hyperlink>
    </w:p>
    <w:p w14:paraId="28685508" w14:textId="2E66C11D" w:rsidR="00457F6D" w:rsidRPr="00CF33BC" w:rsidRDefault="00457F6D">
      <w:pPr>
        <w:pStyle w:val="Spistreci1"/>
        <w:rPr>
          <w:rFonts w:eastAsiaTheme="minorEastAsia"/>
          <w:b w:val="0"/>
          <w:bCs w:val="0"/>
          <w:kern w:val="2"/>
          <w:sz w:val="24"/>
          <w:szCs w:val="24"/>
          <w:lang w:eastAsia="pl-PL"/>
          <w14:ligatures w14:val="standardContextual"/>
        </w:rPr>
      </w:pPr>
      <w:hyperlink w:anchor="_Toc186904107" w:history="1">
        <w:r w:rsidRPr="00CF33BC">
          <w:rPr>
            <w:rStyle w:val="Hipercze"/>
          </w:rPr>
          <w:t>§ 9. Termin składania WoPP w ramach niniejszego naboru</w:t>
        </w:r>
        <w:r w:rsidRPr="00CF33BC">
          <w:rPr>
            <w:webHidden/>
          </w:rPr>
          <w:tab/>
        </w:r>
        <w:r w:rsidRPr="00CF33BC">
          <w:rPr>
            <w:webHidden/>
          </w:rPr>
          <w:fldChar w:fldCharType="begin"/>
        </w:r>
        <w:r w:rsidRPr="00CF33BC">
          <w:rPr>
            <w:webHidden/>
          </w:rPr>
          <w:instrText xml:space="preserve"> PAGEREF _Toc186904107 \h </w:instrText>
        </w:r>
        <w:r w:rsidRPr="00CF33BC">
          <w:rPr>
            <w:webHidden/>
          </w:rPr>
        </w:r>
        <w:r w:rsidRPr="00CF33BC">
          <w:rPr>
            <w:webHidden/>
          </w:rPr>
          <w:fldChar w:fldCharType="separate"/>
        </w:r>
        <w:r w:rsidR="00063C76" w:rsidRPr="00CF33BC">
          <w:rPr>
            <w:webHidden/>
          </w:rPr>
          <w:t>13</w:t>
        </w:r>
        <w:r w:rsidRPr="00CF33BC">
          <w:rPr>
            <w:webHidden/>
          </w:rPr>
          <w:fldChar w:fldCharType="end"/>
        </w:r>
      </w:hyperlink>
    </w:p>
    <w:p w14:paraId="4592D984" w14:textId="47588E67" w:rsidR="00457F6D" w:rsidRPr="00CF33BC" w:rsidRDefault="00457F6D">
      <w:pPr>
        <w:pStyle w:val="Spistreci1"/>
        <w:rPr>
          <w:rFonts w:eastAsiaTheme="minorEastAsia"/>
          <w:b w:val="0"/>
          <w:bCs w:val="0"/>
          <w:kern w:val="2"/>
          <w:sz w:val="24"/>
          <w:szCs w:val="24"/>
          <w:lang w:eastAsia="pl-PL"/>
          <w14:ligatures w14:val="standardContextual"/>
        </w:rPr>
      </w:pPr>
      <w:hyperlink w:anchor="_Toc186904108" w:history="1">
        <w:r w:rsidRPr="00CF33BC">
          <w:rPr>
            <w:rStyle w:val="Hipercze"/>
          </w:rPr>
          <w:t>§ 10. Sposób i forma składania WoPP oraz informacja o dokumentach niezbędnych do przyznania pomocy</w:t>
        </w:r>
        <w:r w:rsidRPr="00CF33BC">
          <w:rPr>
            <w:webHidden/>
          </w:rPr>
          <w:tab/>
        </w:r>
        <w:r w:rsidRPr="00CF33BC">
          <w:rPr>
            <w:webHidden/>
          </w:rPr>
          <w:fldChar w:fldCharType="begin"/>
        </w:r>
        <w:r w:rsidRPr="00CF33BC">
          <w:rPr>
            <w:webHidden/>
          </w:rPr>
          <w:instrText xml:space="preserve"> PAGEREF _Toc186904108 \h </w:instrText>
        </w:r>
        <w:r w:rsidRPr="00CF33BC">
          <w:rPr>
            <w:webHidden/>
          </w:rPr>
        </w:r>
        <w:r w:rsidRPr="00CF33BC">
          <w:rPr>
            <w:webHidden/>
          </w:rPr>
          <w:fldChar w:fldCharType="separate"/>
        </w:r>
        <w:r w:rsidR="00063C76" w:rsidRPr="00CF33BC">
          <w:rPr>
            <w:webHidden/>
          </w:rPr>
          <w:t>13</w:t>
        </w:r>
        <w:r w:rsidRPr="00CF33BC">
          <w:rPr>
            <w:webHidden/>
          </w:rPr>
          <w:fldChar w:fldCharType="end"/>
        </w:r>
      </w:hyperlink>
    </w:p>
    <w:p w14:paraId="2DAF6CFA" w14:textId="7CBC2DBA" w:rsidR="00457F6D" w:rsidRPr="00CF33BC" w:rsidRDefault="00457F6D">
      <w:pPr>
        <w:pStyle w:val="Spistreci1"/>
        <w:rPr>
          <w:rFonts w:eastAsiaTheme="minorEastAsia"/>
          <w:b w:val="0"/>
          <w:bCs w:val="0"/>
          <w:kern w:val="2"/>
          <w:sz w:val="24"/>
          <w:szCs w:val="24"/>
          <w:lang w:eastAsia="pl-PL"/>
          <w14:ligatures w14:val="standardContextual"/>
        </w:rPr>
      </w:pPr>
      <w:hyperlink w:anchor="_Toc186904109" w:history="1">
        <w:r w:rsidRPr="00CF33BC">
          <w:rPr>
            <w:rStyle w:val="Hipercze"/>
          </w:rPr>
          <w:t>§ 11. Zakres, w jakim jest możliwe uzupełnianie lub poprawianie WoPP oraz sposób, forma i termin złożenia uzupełnień i poprawek</w:t>
        </w:r>
        <w:r w:rsidRPr="00CF33BC">
          <w:rPr>
            <w:webHidden/>
          </w:rPr>
          <w:tab/>
        </w:r>
        <w:r w:rsidRPr="00CF33BC">
          <w:rPr>
            <w:webHidden/>
          </w:rPr>
          <w:fldChar w:fldCharType="begin"/>
        </w:r>
        <w:r w:rsidRPr="00CF33BC">
          <w:rPr>
            <w:webHidden/>
          </w:rPr>
          <w:instrText xml:space="preserve"> PAGEREF _Toc186904109 \h </w:instrText>
        </w:r>
        <w:r w:rsidRPr="00CF33BC">
          <w:rPr>
            <w:webHidden/>
          </w:rPr>
        </w:r>
        <w:r w:rsidRPr="00CF33BC">
          <w:rPr>
            <w:webHidden/>
          </w:rPr>
          <w:fldChar w:fldCharType="separate"/>
        </w:r>
        <w:r w:rsidR="00063C76" w:rsidRPr="00CF33BC">
          <w:rPr>
            <w:webHidden/>
          </w:rPr>
          <w:t>14</w:t>
        </w:r>
        <w:r w:rsidRPr="00CF33BC">
          <w:rPr>
            <w:webHidden/>
          </w:rPr>
          <w:fldChar w:fldCharType="end"/>
        </w:r>
      </w:hyperlink>
    </w:p>
    <w:p w14:paraId="3DF48C5C" w14:textId="773316FC" w:rsidR="00457F6D" w:rsidRPr="00CF33BC" w:rsidRDefault="00457F6D">
      <w:pPr>
        <w:pStyle w:val="Spistreci1"/>
        <w:rPr>
          <w:rFonts w:eastAsiaTheme="minorEastAsia"/>
          <w:b w:val="0"/>
          <w:bCs w:val="0"/>
          <w:kern w:val="2"/>
          <w:sz w:val="24"/>
          <w:szCs w:val="24"/>
          <w:lang w:eastAsia="pl-PL"/>
          <w14:ligatures w14:val="standardContextual"/>
        </w:rPr>
      </w:pPr>
      <w:hyperlink w:anchor="_Toc186904110" w:history="1">
        <w:r w:rsidRPr="00CF33BC">
          <w:rPr>
            <w:rStyle w:val="Hipercze"/>
          </w:rPr>
          <w:t>§ 12. Sposób wymiany korespondencji między wnioskodawcą a LGD i SW</w:t>
        </w:r>
        <w:r w:rsidRPr="00CF33BC">
          <w:rPr>
            <w:webHidden/>
          </w:rPr>
          <w:tab/>
        </w:r>
        <w:r w:rsidRPr="00CF33BC">
          <w:rPr>
            <w:webHidden/>
          </w:rPr>
          <w:fldChar w:fldCharType="begin"/>
        </w:r>
        <w:r w:rsidRPr="00CF33BC">
          <w:rPr>
            <w:webHidden/>
          </w:rPr>
          <w:instrText xml:space="preserve"> PAGEREF _Toc186904110 \h </w:instrText>
        </w:r>
        <w:r w:rsidRPr="00CF33BC">
          <w:rPr>
            <w:webHidden/>
          </w:rPr>
        </w:r>
        <w:r w:rsidRPr="00CF33BC">
          <w:rPr>
            <w:webHidden/>
          </w:rPr>
          <w:fldChar w:fldCharType="separate"/>
        </w:r>
        <w:r w:rsidR="00063C76" w:rsidRPr="00CF33BC">
          <w:rPr>
            <w:webHidden/>
          </w:rPr>
          <w:t>15</w:t>
        </w:r>
        <w:r w:rsidRPr="00CF33BC">
          <w:rPr>
            <w:webHidden/>
          </w:rPr>
          <w:fldChar w:fldCharType="end"/>
        </w:r>
      </w:hyperlink>
    </w:p>
    <w:p w14:paraId="69B98195" w14:textId="3DAA574A" w:rsidR="00457F6D" w:rsidRPr="00CF33BC" w:rsidRDefault="00457F6D">
      <w:pPr>
        <w:pStyle w:val="Spistreci1"/>
        <w:rPr>
          <w:rFonts w:eastAsiaTheme="minorEastAsia"/>
          <w:b w:val="0"/>
          <w:bCs w:val="0"/>
          <w:kern w:val="2"/>
          <w:sz w:val="24"/>
          <w:szCs w:val="24"/>
          <w:lang w:eastAsia="pl-PL"/>
          <w14:ligatures w14:val="standardContextual"/>
        </w:rPr>
      </w:pPr>
      <w:hyperlink w:anchor="_Toc186904111" w:history="1">
        <w:r w:rsidRPr="00CF33BC">
          <w:rPr>
            <w:rStyle w:val="Hipercze"/>
          </w:rPr>
          <w:t>§ 13. Informacja o miejscu udostępnienia LSR, formularza WoPP oraz formularza UoPP</w:t>
        </w:r>
        <w:r w:rsidRPr="00CF33BC">
          <w:rPr>
            <w:webHidden/>
          </w:rPr>
          <w:tab/>
        </w:r>
        <w:r w:rsidRPr="00CF33BC">
          <w:rPr>
            <w:webHidden/>
          </w:rPr>
          <w:fldChar w:fldCharType="begin"/>
        </w:r>
        <w:r w:rsidRPr="00CF33BC">
          <w:rPr>
            <w:webHidden/>
          </w:rPr>
          <w:instrText xml:space="preserve"> PAGEREF _Toc186904111 \h </w:instrText>
        </w:r>
        <w:r w:rsidRPr="00CF33BC">
          <w:rPr>
            <w:webHidden/>
          </w:rPr>
        </w:r>
        <w:r w:rsidRPr="00CF33BC">
          <w:rPr>
            <w:webHidden/>
          </w:rPr>
          <w:fldChar w:fldCharType="separate"/>
        </w:r>
        <w:r w:rsidR="00063C76" w:rsidRPr="00CF33BC">
          <w:rPr>
            <w:webHidden/>
          </w:rPr>
          <w:t>17</w:t>
        </w:r>
        <w:r w:rsidRPr="00CF33BC">
          <w:rPr>
            <w:webHidden/>
          </w:rPr>
          <w:fldChar w:fldCharType="end"/>
        </w:r>
      </w:hyperlink>
    </w:p>
    <w:p w14:paraId="0CAD1B02" w14:textId="143523BF" w:rsidR="00457F6D" w:rsidRPr="00CF33BC" w:rsidRDefault="00457F6D">
      <w:pPr>
        <w:pStyle w:val="Spistreci1"/>
        <w:rPr>
          <w:rFonts w:eastAsiaTheme="minorEastAsia"/>
          <w:b w:val="0"/>
          <w:bCs w:val="0"/>
          <w:kern w:val="2"/>
          <w:sz w:val="24"/>
          <w:szCs w:val="24"/>
          <w:lang w:eastAsia="pl-PL"/>
          <w14:ligatures w14:val="standardContextual"/>
        </w:rPr>
      </w:pPr>
      <w:hyperlink w:anchor="_Toc186904112" w:history="1">
        <w:r w:rsidRPr="00CF33BC">
          <w:rPr>
            <w:rStyle w:val="Hipercze"/>
          </w:rPr>
          <w:t>§ 14. Informacja o środkach zaskarżenia przysługujących wnioskodawcy oraz podmiot właściwy do ich rozpatrzenia</w:t>
        </w:r>
        <w:r w:rsidRPr="00CF33BC">
          <w:rPr>
            <w:webHidden/>
          </w:rPr>
          <w:tab/>
        </w:r>
        <w:r w:rsidRPr="00CF33BC">
          <w:rPr>
            <w:webHidden/>
          </w:rPr>
          <w:fldChar w:fldCharType="begin"/>
        </w:r>
        <w:r w:rsidRPr="00CF33BC">
          <w:rPr>
            <w:webHidden/>
          </w:rPr>
          <w:instrText xml:space="preserve"> PAGEREF _Toc186904112 \h </w:instrText>
        </w:r>
        <w:r w:rsidRPr="00CF33BC">
          <w:rPr>
            <w:webHidden/>
          </w:rPr>
        </w:r>
        <w:r w:rsidRPr="00CF33BC">
          <w:rPr>
            <w:webHidden/>
          </w:rPr>
          <w:fldChar w:fldCharType="separate"/>
        </w:r>
        <w:r w:rsidR="00063C76" w:rsidRPr="00CF33BC">
          <w:rPr>
            <w:webHidden/>
          </w:rPr>
          <w:t>18</w:t>
        </w:r>
        <w:r w:rsidRPr="00CF33BC">
          <w:rPr>
            <w:webHidden/>
          </w:rPr>
          <w:fldChar w:fldCharType="end"/>
        </w:r>
      </w:hyperlink>
    </w:p>
    <w:p w14:paraId="67F1C216" w14:textId="53A3D5A9" w:rsidR="00457F6D" w:rsidRPr="00CF33BC" w:rsidRDefault="00457F6D">
      <w:pPr>
        <w:pStyle w:val="Spistreci1"/>
        <w:rPr>
          <w:rFonts w:eastAsiaTheme="minorEastAsia"/>
          <w:b w:val="0"/>
          <w:bCs w:val="0"/>
          <w:kern w:val="2"/>
          <w:sz w:val="24"/>
          <w:szCs w:val="24"/>
          <w:lang w:eastAsia="pl-PL"/>
          <w14:ligatures w14:val="standardContextual"/>
        </w:rPr>
      </w:pPr>
      <w:hyperlink w:anchor="_Toc186904113" w:history="1">
        <w:r w:rsidRPr="00CF33BC">
          <w:rPr>
            <w:rStyle w:val="Hipercze"/>
          </w:rPr>
          <w:t>§ 15. Postanowienia końcowe</w:t>
        </w:r>
        <w:r w:rsidRPr="00CF33BC">
          <w:rPr>
            <w:webHidden/>
          </w:rPr>
          <w:tab/>
        </w:r>
        <w:r w:rsidRPr="00CF33BC">
          <w:rPr>
            <w:webHidden/>
          </w:rPr>
          <w:fldChar w:fldCharType="begin"/>
        </w:r>
        <w:r w:rsidRPr="00CF33BC">
          <w:rPr>
            <w:webHidden/>
          </w:rPr>
          <w:instrText xml:space="preserve"> PAGEREF _Toc186904113 \h </w:instrText>
        </w:r>
        <w:r w:rsidRPr="00CF33BC">
          <w:rPr>
            <w:webHidden/>
          </w:rPr>
        </w:r>
        <w:r w:rsidRPr="00CF33BC">
          <w:rPr>
            <w:webHidden/>
          </w:rPr>
          <w:fldChar w:fldCharType="separate"/>
        </w:r>
        <w:r w:rsidR="00063C76" w:rsidRPr="00CF33BC">
          <w:rPr>
            <w:webHidden/>
          </w:rPr>
          <w:t>18</w:t>
        </w:r>
        <w:r w:rsidRPr="00CF33BC">
          <w:rPr>
            <w:webHidden/>
          </w:rPr>
          <w:fldChar w:fldCharType="end"/>
        </w:r>
      </w:hyperlink>
    </w:p>
    <w:p w14:paraId="272932A2" w14:textId="40AFC632" w:rsidR="002052EC" w:rsidRPr="00CF33BC" w:rsidRDefault="002052EC" w:rsidP="008A515F">
      <w:pPr>
        <w:pStyle w:val="Spistreci1"/>
        <w:rPr>
          <w:vanish/>
          <w:specVanish/>
        </w:rPr>
      </w:pPr>
      <w:r w:rsidRPr="00CF33BC">
        <w:fldChar w:fldCharType="end"/>
      </w:r>
      <w:r w:rsidRPr="00CF33BC">
        <w:br w:type="column"/>
      </w:r>
    </w:p>
    <w:p w14:paraId="72884B36" w14:textId="2C0D230C" w:rsidR="002052EC" w:rsidRPr="00CF33BC" w:rsidRDefault="002052EC" w:rsidP="002052EC">
      <w:pPr>
        <w:pStyle w:val="Nagwek1"/>
        <w:spacing w:before="0" w:after="120" w:line="276" w:lineRule="auto"/>
        <w:rPr>
          <w:rFonts w:ascii="Times New Roman" w:hAnsi="Times New Roman"/>
          <w:b/>
          <w:bCs/>
          <w:sz w:val="28"/>
          <w:szCs w:val="28"/>
        </w:rPr>
      </w:pPr>
      <w:r w:rsidRPr="00CF33BC">
        <w:rPr>
          <w:rFonts w:ascii="Times New Roman" w:hAnsi="Times New Roman"/>
          <w:b/>
          <w:bCs/>
          <w:sz w:val="28"/>
          <w:szCs w:val="28"/>
        </w:rPr>
        <w:t xml:space="preserve"> </w:t>
      </w:r>
      <w:bookmarkStart w:id="2" w:name="_Toc186904092"/>
      <w:r w:rsidRPr="00CF33BC">
        <w:rPr>
          <w:rFonts w:ascii="Times New Roman" w:hAnsi="Times New Roman"/>
          <w:b/>
          <w:bCs/>
          <w:sz w:val="28"/>
          <w:szCs w:val="28"/>
        </w:rPr>
        <w:t>§ 1. Słownik pojęć i wykaz skrótów</w:t>
      </w:r>
      <w:bookmarkEnd w:id="2"/>
    </w:p>
    <w:p w14:paraId="71BA5911" w14:textId="77777777" w:rsidR="002052EC" w:rsidRPr="00CF33BC" w:rsidRDefault="002052EC">
      <w:pPr>
        <w:pStyle w:val="Akapitzlist"/>
        <w:keepNext/>
        <w:keepLines/>
        <w:widowControl w:val="0"/>
        <w:numPr>
          <w:ilvl w:val="0"/>
          <w:numId w:val="20"/>
        </w:numPr>
        <w:suppressAutoHyphens w:val="0"/>
        <w:spacing w:after="120"/>
        <w:ind w:left="426" w:right="4520" w:hanging="426"/>
        <w:outlineLvl w:val="0"/>
        <w:rPr>
          <w:rFonts w:ascii="Times New Roman" w:hAnsi="Times New Roman" w:cs="Times New Roman"/>
          <w:b/>
          <w:color w:val="000000"/>
          <w:sz w:val="26"/>
          <w:szCs w:val="26"/>
          <w:lang w:val="pl-PL" w:eastAsia="pl-PL" w:bidi="pl-PL"/>
        </w:rPr>
      </w:pPr>
      <w:bookmarkStart w:id="3" w:name="_Toc186904093"/>
      <w:bookmarkStart w:id="4" w:name="_Hlk130800975"/>
      <w:r w:rsidRPr="00CF33BC">
        <w:rPr>
          <w:rFonts w:ascii="Times New Roman" w:hAnsi="Times New Roman" w:cs="Times New Roman"/>
          <w:b/>
          <w:color w:val="000000"/>
          <w:sz w:val="26"/>
          <w:szCs w:val="26"/>
          <w:lang w:val="pl-PL" w:eastAsia="pl-PL" w:bidi="pl-PL"/>
        </w:rPr>
        <w:t>Słownik pojęć</w:t>
      </w:r>
      <w:bookmarkEnd w:id="3"/>
    </w:p>
    <w:bookmarkEnd w:id="4"/>
    <w:p w14:paraId="14F7C429" w14:textId="77777777" w:rsidR="002052EC" w:rsidRPr="00CF33BC" w:rsidRDefault="002052EC" w:rsidP="002052EC">
      <w:pPr>
        <w:widowControl w:val="0"/>
        <w:tabs>
          <w:tab w:val="left" w:pos="567"/>
        </w:tabs>
        <w:spacing w:after="120"/>
        <w:jc w:val="both"/>
        <w:rPr>
          <w:rFonts w:ascii="Times New Roman" w:hAnsi="Times New Roman" w:cs="Times New Roman"/>
          <w:bCs/>
          <w:color w:val="000000"/>
          <w:spacing w:val="-6"/>
          <w:lang w:val="pl-PL" w:eastAsia="pl-PL" w:bidi="pl-PL"/>
        </w:rPr>
      </w:pPr>
      <w:r w:rsidRPr="00CF33BC">
        <w:rPr>
          <w:rFonts w:ascii="Times New Roman" w:hAnsi="Times New Roman" w:cs="Times New Roman"/>
          <w:bCs/>
          <w:color w:val="000000"/>
          <w:spacing w:val="-6"/>
          <w:lang w:val="pl-PL" w:eastAsia="pl-PL" w:bidi="pl-PL"/>
        </w:rPr>
        <w:t>Poniższe terminy użyte w niniejszym Regulaminie oznaczają:</w:t>
      </w:r>
    </w:p>
    <w:p w14:paraId="002D0A6D" w14:textId="77777777" w:rsidR="002052EC" w:rsidRPr="00CF33BC" w:rsidRDefault="002052EC">
      <w:pPr>
        <w:widowControl w:val="0"/>
        <w:numPr>
          <w:ilvl w:val="0"/>
          <w:numId w:val="24"/>
        </w:numPr>
        <w:tabs>
          <w:tab w:val="left" w:pos="426"/>
        </w:tabs>
        <w:suppressAutoHyphens w:val="0"/>
        <w:spacing w:after="120"/>
        <w:ind w:left="426" w:hanging="426"/>
        <w:jc w:val="both"/>
        <w:rPr>
          <w:rFonts w:ascii="Times New Roman" w:hAnsi="Times New Roman" w:cs="Times New Roman"/>
          <w:bCs/>
          <w:color w:val="000000"/>
          <w:spacing w:val="-6"/>
          <w:lang w:val="pl-PL" w:eastAsia="pl-PL" w:bidi="pl-PL"/>
        </w:rPr>
      </w:pPr>
      <w:r w:rsidRPr="00CF33BC">
        <w:rPr>
          <w:rFonts w:ascii="Times New Roman" w:hAnsi="Times New Roman" w:cs="Times New Roman"/>
          <w:b/>
          <w:bCs/>
          <w:color w:val="000000"/>
          <w:spacing w:val="-6"/>
          <w:lang w:val="pl-PL" w:eastAsia="pl-PL" w:bidi="pl-PL"/>
        </w:rPr>
        <w:t xml:space="preserve">beneficjent </w:t>
      </w:r>
      <w:r w:rsidRPr="00CF33BC">
        <w:rPr>
          <w:rFonts w:ascii="Times New Roman" w:hAnsi="Times New Roman" w:cs="Times New Roman"/>
          <w:bCs/>
          <w:color w:val="000000"/>
          <w:spacing w:val="-6"/>
          <w:lang w:val="pl-PL" w:eastAsia="pl-PL" w:bidi="pl-PL"/>
        </w:rPr>
        <w:t>– podmiot, któremu na podstawie UoPP zawartej z SW przyznano pomoc na realizację operacji objętej wnioskiem o przyznaniem pomocy, wybranej uprzednio do realizacji przez LGD;</w:t>
      </w:r>
    </w:p>
    <w:p w14:paraId="5AF5AD8B" w14:textId="77285B6D" w:rsidR="002052EC" w:rsidRPr="00CF33BC" w:rsidRDefault="002052EC">
      <w:pPr>
        <w:widowControl w:val="0"/>
        <w:numPr>
          <w:ilvl w:val="0"/>
          <w:numId w:val="24"/>
        </w:numPr>
        <w:tabs>
          <w:tab w:val="left" w:pos="426"/>
        </w:tabs>
        <w:suppressAutoHyphens w:val="0"/>
        <w:spacing w:after="120"/>
        <w:ind w:left="426" w:hanging="426"/>
        <w:jc w:val="both"/>
        <w:rPr>
          <w:rFonts w:ascii="Times New Roman" w:hAnsi="Times New Roman" w:cs="Times New Roman"/>
          <w:bCs/>
          <w:color w:val="000000"/>
          <w:spacing w:val="-6"/>
          <w:lang w:val="pl-PL" w:eastAsia="pl-PL" w:bidi="pl-PL"/>
        </w:rPr>
      </w:pPr>
      <w:r w:rsidRPr="00CF33BC">
        <w:rPr>
          <w:rFonts w:ascii="Times New Roman" w:hAnsi="Times New Roman" w:cs="Times New Roman"/>
          <w:b/>
          <w:bCs/>
          <w:color w:val="000000"/>
          <w:spacing w:val="-6"/>
          <w:lang w:val="pl-PL" w:eastAsia="pl-PL" w:bidi="pl-PL"/>
        </w:rPr>
        <w:t>inwestycja</w:t>
      </w:r>
      <w:r w:rsidRPr="00CF33BC">
        <w:rPr>
          <w:rFonts w:ascii="Times New Roman" w:hAnsi="Times New Roman" w:cs="Times New Roman"/>
          <w:bCs/>
          <w:color w:val="000000"/>
          <w:spacing w:val="-6"/>
          <w:lang w:val="pl-PL" w:eastAsia="pl-PL" w:bidi="pl-PL"/>
        </w:rPr>
        <w:t xml:space="preserve"> – </w:t>
      </w:r>
      <w:r w:rsidR="003264E1" w:rsidRPr="00CF33BC">
        <w:rPr>
          <w:rFonts w:ascii="Times New Roman" w:hAnsi="Times New Roman" w:cs="Times New Roman"/>
          <w:bCs/>
          <w:color w:val="000000"/>
          <w:spacing w:val="-6"/>
          <w:lang w:val="pl-PL" w:eastAsia="pl-PL" w:bidi="pl-PL"/>
        </w:rPr>
        <w:t>nabycie składników majątkowych, w tym praw majątkowych (np. licencji, znaków towarowych, patentów), nadających się do gospodarczego wykorzystania, o przewidywanym okresie ekonomicznej użyteczności dłuższym niż rok, przeznaczone na potrzeby jednostki; nakład poniesiony na tworzenie, utrzymanie lub zwiększenie kapitału (np. maszyn i urządzeń, obiektów zabytkowych lub przyrodniczych) oraz budowa lub przebudowa, o których mowa w art. 3 pkt 6 lub 7a, elementów infrastruktury oraz małej architektury w rozumieniu art. 3 pkt 4 ustawy z dnia 7 lipca 1994 r. Prawo budowlane</w:t>
      </w:r>
      <w:r w:rsidRPr="00CF33BC">
        <w:rPr>
          <w:rFonts w:ascii="Times New Roman" w:hAnsi="Times New Roman" w:cs="Times New Roman"/>
          <w:bCs/>
          <w:color w:val="000000"/>
          <w:spacing w:val="-6"/>
          <w:lang w:val="pl-PL" w:eastAsia="pl-PL" w:bidi="pl-PL"/>
        </w:rPr>
        <w:t>;</w:t>
      </w:r>
    </w:p>
    <w:p w14:paraId="59459A92" w14:textId="77777777" w:rsidR="002052EC" w:rsidRPr="00CF33BC" w:rsidRDefault="002052EC">
      <w:pPr>
        <w:widowControl w:val="0"/>
        <w:numPr>
          <w:ilvl w:val="0"/>
          <w:numId w:val="24"/>
        </w:numPr>
        <w:tabs>
          <w:tab w:val="left" w:pos="426"/>
        </w:tabs>
        <w:suppressAutoHyphens w:val="0"/>
        <w:spacing w:after="120"/>
        <w:ind w:left="426" w:hanging="426"/>
        <w:jc w:val="both"/>
        <w:rPr>
          <w:rFonts w:ascii="Times New Roman" w:hAnsi="Times New Roman" w:cs="Times New Roman"/>
          <w:b/>
          <w:bCs/>
          <w:color w:val="000000"/>
          <w:spacing w:val="-6"/>
          <w:lang w:val="pl-PL" w:eastAsia="pl-PL" w:bidi="pl-PL"/>
        </w:rPr>
      </w:pPr>
      <w:r w:rsidRPr="00CF33BC">
        <w:rPr>
          <w:rFonts w:ascii="Times New Roman" w:hAnsi="Times New Roman" w:cs="Times New Roman"/>
          <w:b/>
          <w:bCs/>
          <w:color w:val="000000"/>
          <w:spacing w:val="-6"/>
          <w:lang w:val="pl-PL" w:eastAsia="pl-PL" w:bidi="pl-PL"/>
        </w:rPr>
        <w:t xml:space="preserve">nabór wniosków </w:t>
      </w:r>
      <w:r w:rsidRPr="00CF33BC">
        <w:rPr>
          <w:rFonts w:ascii="Times New Roman" w:hAnsi="Times New Roman" w:cs="Times New Roman"/>
          <w:bCs/>
          <w:color w:val="000000"/>
          <w:spacing w:val="-6"/>
          <w:lang w:val="pl-PL" w:eastAsia="pl-PL" w:bidi="pl-PL"/>
        </w:rPr>
        <w:t>– nabór wniosków o przyznanie pomocy, przeprowadzany przez LGD w ramach realizacji LSR na podstawie przepisów ustawy RLKS i Regulaminu;</w:t>
      </w:r>
    </w:p>
    <w:p w14:paraId="5E47A8D5" w14:textId="60F445A1" w:rsidR="002052EC" w:rsidRPr="00CF33BC" w:rsidRDefault="002052EC">
      <w:pPr>
        <w:widowControl w:val="0"/>
        <w:numPr>
          <w:ilvl w:val="0"/>
          <w:numId w:val="24"/>
        </w:numPr>
        <w:tabs>
          <w:tab w:val="left" w:pos="426"/>
        </w:tabs>
        <w:suppressAutoHyphens w:val="0"/>
        <w:spacing w:after="120"/>
        <w:ind w:left="426" w:hanging="426"/>
        <w:jc w:val="both"/>
        <w:rPr>
          <w:rFonts w:ascii="Times New Roman" w:hAnsi="Times New Roman" w:cs="Times New Roman"/>
          <w:color w:val="000000"/>
          <w:spacing w:val="-6"/>
          <w:lang w:val="pl-PL" w:eastAsia="pl-PL" w:bidi="pl-PL"/>
        </w:rPr>
      </w:pPr>
      <w:bookmarkStart w:id="5" w:name="_Hlk141967060"/>
      <w:r w:rsidRPr="00CF33BC">
        <w:rPr>
          <w:rFonts w:ascii="Times New Roman" w:hAnsi="Times New Roman" w:cs="Times New Roman"/>
          <w:b/>
          <w:bCs/>
          <w:color w:val="000000"/>
          <w:spacing w:val="-6"/>
          <w:lang w:val="pl-PL" w:eastAsia="pl-PL" w:bidi="pl-PL"/>
        </w:rPr>
        <w:t>numer EP</w:t>
      </w:r>
      <w:r w:rsidRPr="00CF33BC">
        <w:rPr>
          <w:rFonts w:ascii="Times New Roman" w:hAnsi="Times New Roman" w:cs="Times New Roman"/>
          <w:color w:val="000000"/>
          <w:spacing w:val="-6"/>
          <w:lang w:val="pl-PL" w:eastAsia="pl-PL" w:bidi="pl-PL"/>
        </w:rPr>
        <w:t xml:space="preserve"> – numer identyfikacyjny w ewidencji producentów, nadany na podstawie przepisów ustawy z dnia 18 grudnia 2003 r. o krajowym systemie ewidencji producentów, ewidencji gospodarstw rolnych oraz ewidencji wniosków o przyznanie płatności;</w:t>
      </w:r>
    </w:p>
    <w:p w14:paraId="61B63F45" w14:textId="27A61864" w:rsidR="00B4335E" w:rsidRPr="00CF33BC" w:rsidRDefault="00B4335E">
      <w:pPr>
        <w:widowControl w:val="0"/>
        <w:numPr>
          <w:ilvl w:val="0"/>
          <w:numId w:val="24"/>
        </w:numPr>
        <w:tabs>
          <w:tab w:val="left" w:pos="426"/>
        </w:tabs>
        <w:suppressAutoHyphens w:val="0"/>
        <w:spacing w:after="120"/>
        <w:ind w:left="426" w:hanging="426"/>
        <w:jc w:val="both"/>
        <w:rPr>
          <w:rFonts w:ascii="Times New Roman" w:hAnsi="Times New Roman" w:cs="Times New Roman"/>
          <w:color w:val="000000"/>
          <w:spacing w:val="-6"/>
          <w:lang w:val="pl-PL" w:eastAsia="pl-PL" w:bidi="pl-PL"/>
        </w:rPr>
      </w:pPr>
      <w:r w:rsidRPr="00CF33BC">
        <w:rPr>
          <w:rFonts w:ascii="Times New Roman" w:hAnsi="Times New Roman" w:cs="Times New Roman"/>
          <w:b/>
          <w:bCs/>
          <w:color w:val="000000"/>
          <w:spacing w:val="-6"/>
          <w:lang w:val="pl-PL" w:bidi="pl-PL"/>
        </w:rPr>
        <w:t xml:space="preserve">obszar wiejski </w:t>
      </w:r>
      <w:r w:rsidRPr="00CF33BC">
        <w:rPr>
          <w:rFonts w:ascii="Times New Roman" w:hAnsi="Times New Roman" w:cs="Times New Roman"/>
          <w:color w:val="000000"/>
          <w:spacing w:val="-6"/>
          <w:lang w:val="pl-PL" w:bidi="pl-PL"/>
        </w:rPr>
        <w:t xml:space="preserve">– </w:t>
      </w:r>
      <w:r w:rsidRPr="00CF33BC">
        <w:rPr>
          <w:rFonts w:ascii="Times New Roman" w:hAnsi="Times New Roman" w:cs="Times New Roman"/>
          <w:color w:val="000000"/>
          <w:lang w:val="pl-PL"/>
        </w:rPr>
        <w:t>obszar</w:t>
      </w:r>
      <w:r w:rsidRPr="00CF33BC">
        <w:rPr>
          <w:rFonts w:ascii="Times New Roman" w:hAnsi="Times New Roman" w:cs="Times New Roman"/>
          <w:color w:val="000000"/>
          <w:spacing w:val="-6"/>
          <w:lang w:val="pl-PL" w:bidi="pl-PL"/>
        </w:rPr>
        <w:t xml:space="preserve"> całego kraju z wyłączeniem miast powyżej 20 tys. mieszkańców;</w:t>
      </w:r>
    </w:p>
    <w:p w14:paraId="7E24CC64" w14:textId="039762CF" w:rsidR="002052EC" w:rsidRPr="00CF33BC" w:rsidRDefault="002052EC">
      <w:pPr>
        <w:widowControl w:val="0"/>
        <w:numPr>
          <w:ilvl w:val="0"/>
          <w:numId w:val="24"/>
        </w:numPr>
        <w:tabs>
          <w:tab w:val="left" w:pos="426"/>
        </w:tabs>
        <w:suppressAutoHyphens w:val="0"/>
        <w:spacing w:after="120"/>
        <w:ind w:left="426" w:hanging="426"/>
        <w:jc w:val="both"/>
        <w:rPr>
          <w:rFonts w:ascii="Times New Roman" w:hAnsi="Times New Roman" w:cs="Times New Roman"/>
          <w:color w:val="000000"/>
          <w:spacing w:val="-6"/>
          <w:lang w:val="pl-PL" w:eastAsia="pl-PL" w:bidi="pl-PL"/>
        </w:rPr>
      </w:pPr>
      <w:r w:rsidRPr="00CF33BC">
        <w:rPr>
          <w:rFonts w:ascii="Times New Roman" w:hAnsi="Times New Roman" w:cs="Times New Roman"/>
          <w:b/>
          <w:bCs/>
          <w:color w:val="000000"/>
          <w:spacing w:val="-6"/>
          <w:lang w:val="pl-PL" w:eastAsia="pl-PL" w:bidi="pl-PL"/>
        </w:rPr>
        <w:t>organizacja pozarządowa</w:t>
      </w:r>
      <w:r w:rsidRPr="00CF33BC">
        <w:rPr>
          <w:rFonts w:ascii="Times New Roman" w:hAnsi="Times New Roman" w:cs="Times New Roman"/>
          <w:color w:val="000000"/>
          <w:spacing w:val="-6"/>
          <w:lang w:val="pl-PL" w:eastAsia="pl-PL" w:bidi="pl-PL"/>
        </w:rPr>
        <w:t xml:space="preserve"> – organizacja, o której mowa w art. 3 ust. 2 ustawy o działalności pożytku publicznego i o wolontariacie;</w:t>
      </w:r>
    </w:p>
    <w:bookmarkEnd w:id="5"/>
    <w:p w14:paraId="64C21070" w14:textId="77777777" w:rsidR="002052EC" w:rsidRPr="00CF33BC" w:rsidRDefault="002052EC">
      <w:pPr>
        <w:widowControl w:val="0"/>
        <w:numPr>
          <w:ilvl w:val="0"/>
          <w:numId w:val="24"/>
        </w:numPr>
        <w:tabs>
          <w:tab w:val="left" w:pos="426"/>
        </w:tabs>
        <w:suppressAutoHyphens w:val="0"/>
        <w:spacing w:after="120"/>
        <w:ind w:left="426" w:hanging="426"/>
        <w:jc w:val="both"/>
        <w:rPr>
          <w:rFonts w:ascii="Times New Roman" w:hAnsi="Times New Roman" w:cs="Times New Roman"/>
          <w:color w:val="000000"/>
          <w:spacing w:val="-6"/>
          <w:lang w:val="pl-PL" w:eastAsia="pl-PL" w:bidi="pl-PL"/>
        </w:rPr>
      </w:pPr>
      <w:r w:rsidRPr="00CF33BC">
        <w:rPr>
          <w:rFonts w:ascii="Times New Roman" w:hAnsi="Times New Roman" w:cs="Times New Roman"/>
          <w:b/>
          <w:color w:val="000000"/>
          <w:spacing w:val="-6"/>
          <w:lang w:val="pl-PL" w:eastAsia="pl-PL" w:bidi="pl-PL"/>
        </w:rPr>
        <w:t>Rada</w:t>
      </w:r>
      <w:r w:rsidRPr="00CF33BC">
        <w:rPr>
          <w:rFonts w:ascii="Times New Roman" w:hAnsi="Times New Roman" w:cs="Times New Roman"/>
          <w:color w:val="000000"/>
          <w:spacing w:val="-6"/>
          <w:lang w:val="pl-PL" w:eastAsia="pl-PL" w:bidi="pl-PL"/>
        </w:rPr>
        <w:t xml:space="preserve"> – organ decyzyjny LGD, tj. organ, o którym mowa w art. 4 ust. 3 pkt 4 ustawy RLKS;</w:t>
      </w:r>
    </w:p>
    <w:p w14:paraId="7720C943" w14:textId="77777777" w:rsidR="0002042A" w:rsidRPr="00CF33BC" w:rsidRDefault="002052EC">
      <w:pPr>
        <w:widowControl w:val="0"/>
        <w:numPr>
          <w:ilvl w:val="0"/>
          <w:numId w:val="24"/>
        </w:numPr>
        <w:tabs>
          <w:tab w:val="left" w:pos="426"/>
        </w:tabs>
        <w:suppressAutoHyphens w:val="0"/>
        <w:spacing w:after="120"/>
        <w:ind w:left="426" w:hanging="426"/>
        <w:jc w:val="both"/>
        <w:rPr>
          <w:rFonts w:ascii="Times New Roman" w:hAnsi="Times New Roman" w:cs="Times New Roman"/>
          <w:color w:val="000000"/>
          <w:spacing w:val="-6"/>
          <w:lang w:val="pl-PL" w:eastAsia="pl-PL" w:bidi="pl-PL"/>
        </w:rPr>
      </w:pPr>
      <w:r w:rsidRPr="00CF33BC">
        <w:rPr>
          <w:rFonts w:ascii="Times New Roman" w:hAnsi="Times New Roman" w:cs="Times New Roman"/>
          <w:b/>
          <w:bCs/>
          <w:color w:val="000000"/>
          <w:spacing w:val="-6"/>
          <w:lang w:val="pl-PL" w:eastAsia="pl-PL" w:bidi="pl-PL"/>
        </w:rPr>
        <w:t>Regulamin</w:t>
      </w:r>
      <w:r w:rsidRPr="00CF33BC">
        <w:rPr>
          <w:rFonts w:ascii="Times New Roman" w:hAnsi="Times New Roman" w:cs="Times New Roman"/>
          <w:color w:val="000000"/>
          <w:spacing w:val="-6"/>
          <w:lang w:val="pl-PL" w:eastAsia="pl-PL" w:bidi="pl-PL"/>
        </w:rPr>
        <w:t xml:space="preserve"> – niniejszy regulamin naboru wniosków;</w:t>
      </w:r>
    </w:p>
    <w:p w14:paraId="2E1C6B56" w14:textId="7BBF5B5C" w:rsidR="002052EC" w:rsidRPr="00CF33BC" w:rsidRDefault="002052EC">
      <w:pPr>
        <w:widowControl w:val="0"/>
        <w:numPr>
          <w:ilvl w:val="0"/>
          <w:numId w:val="24"/>
        </w:numPr>
        <w:tabs>
          <w:tab w:val="left" w:pos="426"/>
        </w:tabs>
        <w:suppressAutoHyphens w:val="0"/>
        <w:spacing w:after="120"/>
        <w:ind w:left="426" w:hanging="426"/>
        <w:jc w:val="both"/>
        <w:rPr>
          <w:rFonts w:ascii="Times New Roman" w:hAnsi="Times New Roman" w:cs="Times New Roman"/>
          <w:color w:val="000000"/>
          <w:spacing w:val="-6"/>
          <w:lang w:val="pl-PL" w:eastAsia="pl-PL" w:bidi="pl-PL"/>
        </w:rPr>
      </w:pPr>
      <w:r w:rsidRPr="00CF33BC">
        <w:rPr>
          <w:rFonts w:ascii="Times New Roman" w:hAnsi="Times New Roman" w:cs="Times New Roman"/>
          <w:b/>
          <w:bCs/>
          <w:spacing w:val="-6"/>
          <w:lang w:val="pl-PL"/>
        </w:rPr>
        <w:t>umowa ramowa</w:t>
      </w:r>
      <w:r w:rsidRPr="00CF33BC">
        <w:rPr>
          <w:rFonts w:ascii="Times New Roman" w:hAnsi="Times New Roman" w:cs="Times New Roman"/>
          <w:spacing w:val="-6"/>
          <w:lang w:val="pl-PL"/>
        </w:rPr>
        <w:t xml:space="preserve"> – umowa o warunkach i sposobie realizacji strategii rozwoju lokalnego kierowanego przez społeczność, zawarta między SW i LGD, </w:t>
      </w:r>
    </w:p>
    <w:p w14:paraId="134E8A40" w14:textId="77777777" w:rsidR="002052EC" w:rsidRPr="00CF33BC" w:rsidRDefault="002052EC">
      <w:pPr>
        <w:widowControl w:val="0"/>
        <w:numPr>
          <w:ilvl w:val="0"/>
          <w:numId w:val="24"/>
        </w:numPr>
        <w:tabs>
          <w:tab w:val="left" w:pos="426"/>
        </w:tabs>
        <w:suppressAutoHyphens w:val="0"/>
        <w:spacing w:after="120"/>
        <w:ind w:left="426" w:hanging="426"/>
        <w:jc w:val="both"/>
        <w:rPr>
          <w:rFonts w:ascii="Times New Roman" w:hAnsi="Times New Roman" w:cs="Times New Roman"/>
          <w:color w:val="000000"/>
          <w:spacing w:val="-6"/>
          <w:lang w:val="pl-PL" w:eastAsia="pl-PL" w:bidi="pl-PL"/>
        </w:rPr>
      </w:pPr>
      <w:r w:rsidRPr="00CF33BC">
        <w:rPr>
          <w:rFonts w:ascii="Times New Roman" w:hAnsi="Times New Roman" w:cs="Times New Roman"/>
          <w:b/>
          <w:bCs/>
          <w:color w:val="000000"/>
          <w:spacing w:val="-6"/>
          <w:lang w:val="pl-PL" w:eastAsia="pl-PL" w:bidi="pl-PL"/>
        </w:rPr>
        <w:t>wnioskodawca</w:t>
      </w:r>
      <w:r w:rsidRPr="00CF33BC">
        <w:rPr>
          <w:rFonts w:ascii="Times New Roman" w:hAnsi="Times New Roman" w:cs="Times New Roman"/>
          <w:color w:val="000000"/>
          <w:spacing w:val="-6"/>
          <w:lang w:val="pl-PL" w:eastAsia="pl-PL" w:bidi="pl-PL"/>
        </w:rPr>
        <w:t xml:space="preserve"> – podmiot ubiegający się o przyznanie pomocy, który złożył WoPP w ramach naboru wniosków.</w:t>
      </w:r>
    </w:p>
    <w:p w14:paraId="0A8169FD" w14:textId="2A939D71" w:rsidR="003264E1" w:rsidRPr="00CF33BC" w:rsidRDefault="003264E1">
      <w:pPr>
        <w:widowControl w:val="0"/>
        <w:numPr>
          <w:ilvl w:val="0"/>
          <w:numId w:val="24"/>
        </w:numPr>
        <w:tabs>
          <w:tab w:val="left" w:pos="426"/>
        </w:tabs>
        <w:suppressAutoHyphens w:val="0"/>
        <w:spacing w:after="120"/>
        <w:ind w:left="426" w:hanging="426"/>
        <w:jc w:val="both"/>
        <w:rPr>
          <w:rFonts w:ascii="Times New Roman" w:hAnsi="Times New Roman" w:cs="Times New Roman"/>
          <w:color w:val="000000"/>
          <w:spacing w:val="-6"/>
          <w:lang w:val="pl-PL" w:eastAsia="pl-PL" w:bidi="pl-PL"/>
        </w:rPr>
      </w:pPr>
      <w:r w:rsidRPr="00CF33BC">
        <w:rPr>
          <w:rFonts w:ascii="Times New Roman" w:hAnsi="Times New Roman" w:cs="Times New Roman"/>
          <w:b/>
          <w:bCs/>
          <w:color w:val="000000"/>
          <w:spacing w:val="-6"/>
          <w:lang w:val="pl-PL" w:eastAsia="pl-PL" w:bidi="pl-PL"/>
        </w:rPr>
        <w:t xml:space="preserve">Mała infrastruktura </w:t>
      </w:r>
      <w:r w:rsidRPr="00CF33BC">
        <w:rPr>
          <w:rFonts w:ascii="Times New Roman" w:hAnsi="Times New Roman" w:cs="Times New Roman"/>
          <w:color w:val="000000"/>
          <w:spacing w:val="-6"/>
          <w:lang w:val="pl-PL" w:eastAsia="pl-PL" w:bidi="pl-PL"/>
        </w:rPr>
        <w:t>- to ogólnodostępna i niekomercyjna infrastruktura np. turystyczna, rekreacyjna lub kulturalna, której celem jest zaspokojenie potrzeb społeczności lokalnej oraz poprawa jakości życia na obszarze objętym Lokalną Strategią Rozwoju (LSR).</w:t>
      </w:r>
    </w:p>
    <w:p w14:paraId="471A8215" w14:textId="77777777" w:rsidR="002052EC" w:rsidRPr="00CF33BC" w:rsidRDefault="002052EC">
      <w:pPr>
        <w:pStyle w:val="Akapitzlist"/>
        <w:keepNext/>
        <w:keepLines/>
        <w:widowControl w:val="0"/>
        <w:numPr>
          <w:ilvl w:val="0"/>
          <w:numId w:val="20"/>
        </w:numPr>
        <w:suppressAutoHyphens w:val="0"/>
        <w:spacing w:after="120"/>
        <w:ind w:left="426" w:right="4520" w:hanging="426"/>
        <w:outlineLvl w:val="0"/>
        <w:rPr>
          <w:rFonts w:ascii="Times New Roman" w:hAnsi="Times New Roman" w:cs="Times New Roman"/>
          <w:b/>
          <w:color w:val="000000"/>
          <w:sz w:val="26"/>
          <w:szCs w:val="26"/>
          <w:lang w:val="pl-PL" w:eastAsia="pl-PL" w:bidi="pl-PL"/>
        </w:rPr>
      </w:pPr>
      <w:bookmarkStart w:id="6" w:name="_Toc186904094"/>
      <w:r w:rsidRPr="00CF33BC">
        <w:rPr>
          <w:rFonts w:ascii="Times New Roman" w:hAnsi="Times New Roman" w:cs="Times New Roman"/>
          <w:b/>
          <w:color w:val="000000"/>
          <w:sz w:val="26"/>
          <w:szCs w:val="26"/>
          <w:lang w:val="pl-PL" w:eastAsia="pl-PL" w:bidi="pl-PL"/>
        </w:rPr>
        <w:t>Wykaz skrótów</w:t>
      </w:r>
      <w:bookmarkEnd w:id="6"/>
    </w:p>
    <w:p w14:paraId="5EFD2862" w14:textId="77777777" w:rsidR="002052EC" w:rsidRPr="00CF33BC" w:rsidRDefault="002052EC" w:rsidP="002052EC">
      <w:pPr>
        <w:widowControl w:val="0"/>
        <w:tabs>
          <w:tab w:val="left" w:pos="567"/>
        </w:tabs>
        <w:spacing w:after="120"/>
        <w:jc w:val="both"/>
        <w:rPr>
          <w:rFonts w:ascii="Times New Roman" w:hAnsi="Times New Roman" w:cs="Times New Roman"/>
          <w:bCs/>
          <w:color w:val="000000"/>
          <w:spacing w:val="-6"/>
          <w:lang w:val="pl-PL" w:eastAsia="pl-PL" w:bidi="pl-PL"/>
        </w:rPr>
      </w:pPr>
      <w:r w:rsidRPr="00CF33BC">
        <w:rPr>
          <w:rFonts w:ascii="Times New Roman" w:hAnsi="Times New Roman" w:cs="Times New Roman"/>
          <w:bCs/>
          <w:color w:val="000000"/>
          <w:spacing w:val="-6"/>
          <w:lang w:val="pl-PL" w:eastAsia="pl-PL" w:bidi="pl-PL"/>
        </w:rPr>
        <w:t>Poniższe skróty użyte w niniejszym Regulaminie oznaczają:</w:t>
      </w:r>
    </w:p>
    <w:p w14:paraId="31031FC1" w14:textId="77777777" w:rsidR="002052EC" w:rsidRPr="00CF33BC" w:rsidRDefault="002052EC">
      <w:pPr>
        <w:widowControl w:val="0"/>
        <w:numPr>
          <w:ilvl w:val="0"/>
          <w:numId w:val="25"/>
        </w:numPr>
        <w:tabs>
          <w:tab w:val="left" w:pos="426"/>
        </w:tabs>
        <w:suppressAutoHyphens w:val="0"/>
        <w:spacing w:after="120"/>
        <w:ind w:left="426" w:hanging="426"/>
        <w:jc w:val="both"/>
        <w:rPr>
          <w:rFonts w:ascii="Times New Roman" w:hAnsi="Times New Roman" w:cs="Times New Roman"/>
          <w:color w:val="000000"/>
          <w:spacing w:val="-6"/>
          <w:lang w:val="pl-PL" w:eastAsia="pl-PL" w:bidi="pl-PL"/>
        </w:rPr>
      </w:pPr>
      <w:r w:rsidRPr="00CF33BC">
        <w:rPr>
          <w:rFonts w:ascii="Times New Roman" w:hAnsi="Times New Roman" w:cs="Times New Roman"/>
          <w:b/>
          <w:bCs/>
          <w:color w:val="000000"/>
          <w:spacing w:val="-6"/>
          <w:lang w:val="pl-PL" w:eastAsia="pl-PL" w:bidi="pl-PL"/>
        </w:rPr>
        <w:t>ARiMR</w:t>
      </w:r>
      <w:r w:rsidRPr="00CF33BC">
        <w:rPr>
          <w:rFonts w:ascii="Times New Roman" w:hAnsi="Times New Roman" w:cs="Times New Roman"/>
          <w:color w:val="000000"/>
          <w:spacing w:val="-6"/>
          <w:lang w:val="pl-PL" w:eastAsia="pl-PL" w:bidi="pl-PL"/>
        </w:rPr>
        <w:t xml:space="preserve"> – Agencja Restrukturyzacji i Modernizacji Rolnictwa;</w:t>
      </w:r>
    </w:p>
    <w:p w14:paraId="5FE5F505" w14:textId="77777777" w:rsidR="002052EC" w:rsidRPr="00CF33BC" w:rsidRDefault="002052EC">
      <w:pPr>
        <w:widowControl w:val="0"/>
        <w:numPr>
          <w:ilvl w:val="0"/>
          <w:numId w:val="25"/>
        </w:numPr>
        <w:tabs>
          <w:tab w:val="left" w:pos="426"/>
        </w:tabs>
        <w:suppressAutoHyphens w:val="0"/>
        <w:spacing w:after="120"/>
        <w:ind w:left="426" w:hanging="426"/>
        <w:jc w:val="both"/>
        <w:rPr>
          <w:rFonts w:ascii="Times New Roman" w:hAnsi="Times New Roman" w:cs="Times New Roman"/>
          <w:color w:val="000000"/>
          <w:spacing w:val="-6"/>
          <w:lang w:val="pl-PL" w:eastAsia="pl-PL" w:bidi="pl-PL"/>
        </w:rPr>
      </w:pPr>
      <w:bookmarkStart w:id="7" w:name="_Hlk134705718"/>
      <w:r w:rsidRPr="00CF33BC">
        <w:rPr>
          <w:rFonts w:ascii="Times New Roman" w:hAnsi="Times New Roman" w:cs="Times New Roman"/>
          <w:b/>
          <w:bCs/>
          <w:color w:val="000000"/>
          <w:spacing w:val="-6"/>
          <w:lang w:val="pl-PL" w:eastAsia="pl-PL" w:bidi="pl-PL"/>
        </w:rPr>
        <w:t>EFRROW</w:t>
      </w:r>
      <w:r w:rsidRPr="00CF33BC">
        <w:rPr>
          <w:rFonts w:ascii="Times New Roman" w:hAnsi="Times New Roman" w:cs="Times New Roman"/>
          <w:color w:val="000000"/>
          <w:spacing w:val="-6"/>
          <w:lang w:val="pl-PL" w:eastAsia="pl-PL" w:bidi="pl-PL"/>
        </w:rPr>
        <w:t xml:space="preserve"> – Europejski Fundusz Rolny na rzecz Rozwoju Obszarów Wiejskich;</w:t>
      </w:r>
    </w:p>
    <w:p w14:paraId="13F5ACB7" w14:textId="0C78DAD0" w:rsidR="002052EC" w:rsidRPr="00CF33BC" w:rsidRDefault="002052EC">
      <w:pPr>
        <w:widowControl w:val="0"/>
        <w:numPr>
          <w:ilvl w:val="0"/>
          <w:numId w:val="25"/>
        </w:numPr>
        <w:tabs>
          <w:tab w:val="left" w:pos="426"/>
        </w:tabs>
        <w:suppressAutoHyphens w:val="0"/>
        <w:spacing w:after="120"/>
        <w:ind w:left="426" w:hanging="426"/>
        <w:jc w:val="both"/>
        <w:rPr>
          <w:rFonts w:ascii="Times New Roman" w:hAnsi="Times New Roman" w:cs="Times New Roman"/>
          <w:b/>
          <w:bCs/>
          <w:color w:val="000000"/>
          <w:spacing w:val="-6"/>
          <w:lang w:val="pl-PL" w:eastAsia="pl-PL" w:bidi="pl-PL"/>
        </w:rPr>
      </w:pPr>
      <w:r w:rsidRPr="00CF33BC">
        <w:rPr>
          <w:rFonts w:ascii="Times New Roman" w:hAnsi="Times New Roman" w:cs="Times New Roman"/>
          <w:b/>
          <w:bCs/>
          <w:spacing w:val="-6"/>
          <w:lang w:val="pl-PL"/>
        </w:rPr>
        <w:t>LGD</w:t>
      </w:r>
      <w:r w:rsidRPr="00CF33BC">
        <w:rPr>
          <w:rFonts w:ascii="Times New Roman" w:hAnsi="Times New Roman" w:cs="Times New Roman"/>
          <w:spacing w:val="-6"/>
          <w:lang w:val="pl-PL"/>
        </w:rPr>
        <w:t xml:space="preserve"> –</w:t>
      </w:r>
      <w:r w:rsidRPr="00CF33BC">
        <w:rPr>
          <w:rFonts w:ascii="Times New Roman" w:hAnsi="Times New Roman" w:cs="Times New Roman"/>
          <w:b/>
          <w:bCs/>
          <w:color w:val="000000"/>
          <w:spacing w:val="-6"/>
          <w:lang w:val="pl-PL" w:eastAsia="pl-PL" w:bidi="pl-PL"/>
        </w:rPr>
        <w:t xml:space="preserve"> </w:t>
      </w:r>
      <w:r w:rsidR="00F338EE" w:rsidRPr="00CF33BC">
        <w:rPr>
          <w:rFonts w:ascii="Times New Roman" w:hAnsi="Times New Roman" w:cs="Times New Roman"/>
          <w:bCs/>
          <w:color w:val="000000"/>
          <w:spacing w:val="-6"/>
          <w:lang w:val="pl-PL" w:eastAsia="pl-PL" w:bidi="pl-PL"/>
        </w:rPr>
        <w:t>LGD Zielona Dolina Odry i Warty</w:t>
      </w:r>
      <w:r w:rsidRPr="00CF33BC">
        <w:rPr>
          <w:rFonts w:ascii="Times New Roman" w:hAnsi="Times New Roman" w:cs="Times New Roman"/>
          <w:bCs/>
          <w:color w:val="000000"/>
          <w:spacing w:val="-6"/>
          <w:lang w:val="pl-PL" w:eastAsia="pl-PL" w:bidi="pl-PL"/>
        </w:rPr>
        <w:t xml:space="preserve"> z siedzibą w </w:t>
      </w:r>
      <w:r w:rsidR="00F338EE" w:rsidRPr="00CF33BC">
        <w:rPr>
          <w:rFonts w:ascii="Times New Roman" w:hAnsi="Times New Roman" w:cs="Times New Roman"/>
          <w:bCs/>
          <w:color w:val="000000"/>
          <w:spacing w:val="-6"/>
          <w:lang w:val="pl-PL" w:eastAsia="pl-PL" w:bidi="pl-PL"/>
        </w:rPr>
        <w:t xml:space="preserve">Górzycy </w:t>
      </w:r>
      <w:r w:rsidR="00434BD7" w:rsidRPr="00CF33BC">
        <w:rPr>
          <w:rFonts w:ascii="Times New Roman" w:hAnsi="Times New Roman" w:cs="Times New Roman"/>
          <w:bCs/>
          <w:color w:val="000000"/>
          <w:spacing w:val="-6"/>
          <w:lang w:val="pl-PL" w:eastAsia="pl-PL" w:bidi="pl-PL"/>
        </w:rPr>
        <w:t xml:space="preserve">przy ul. </w:t>
      </w:r>
      <w:r w:rsidR="00F338EE" w:rsidRPr="00CF33BC">
        <w:rPr>
          <w:rFonts w:ascii="Times New Roman" w:hAnsi="Times New Roman" w:cs="Times New Roman"/>
          <w:bCs/>
          <w:color w:val="000000"/>
          <w:spacing w:val="-6"/>
          <w:lang w:val="pl-PL" w:eastAsia="pl-PL" w:bidi="pl-PL"/>
        </w:rPr>
        <w:t>1 Maja 1B</w:t>
      </w:r>
      <w:r w:rsidRPr="00CF33BC">
        <w:rPr>
          <w:rFonts w:ascii="Times New Roman" w:hAnsi="Times New Roman" w:cs="Times New Roman"/>
          <w:bCs/>
          <w:color w:val="000000"/>
          <w:spacing w:val="-6"/>
          <w:lang w:val="pl-PL" w:eastAsia="pl-PL" w:bidi="pl-PL"/>
        </w:rPr>
        <w:t>;</w:t>
      </w:r>
    </w:p>
    <w:p w14:paraId="52EFB189" w14:textId="77777777" w:rsidR="002052EC" w:rsidRPr="00CF33BC" w:rsidRDefault="002052EC">
      <w:pPr>
        <w:widowControl w:val="0"/>
        <w:numPr>
          <w:ilvl w:val="0"/>
          <w:numId w:val="25"/>
        </w:numPr>
        <w:tabs>
          <w:tab w:val="left" w:pos="426"/>
        </w:tabs>
        <w:suppressAutoHyphens w:val="0"/>
        <w:spacing w:after="120"/>
        <w:ind w:left="426" w:hanging="426"/>
        <w:jc w:val="both"/>
        <w:rPr>
          <w:rFonts w:ascii="Times New Roman" w:hAnsi="Times New Roman" w:cs="Times New Roman"/>
          <w:color w:val="000000"/>
          <w:spacing w:val="-6"/>
          <w:lang w:val="pl-PL" w:eastAsia="pl-PL" w:bidi="pl-PL"/>
        </w:rPr>
      </w:pPr>
      <w:r w:rsidRPr="00CF33BC">
        <w:rPr>
          <w:rFonts w:ascii="Times New Roman" w:hAnsi="Times New Roman" w:cs="Times New Roman"/>
          <w:b/>
          <w:bCs/>
          <w:spacing w:val="-6"/>
          <w:lang w:val="pl-PL"/>
        </w:rPr>
        <w:t>LSR</w:t>
      </w:r>
      <w:r w:rsidRPr="00CF33BC">
        <w:rPr>
          <w:rFonts w:ascii="Times New Roman" w:hAnsi="Times New Roman" w:cs="Times New Roman"/>
          <w:spacing w:val="-6"/>
          <w:lang w:val="pl-PL"/>
        </w:rPr>
        <w:t xml:space="preserve"> – strategia rozwoju lokalnego kierowanego przez społeczność, o której mowa w ustawie RLKS, realizowana przez LGD;</w:t>
      </w:r>
    </w:p>
    <w:p w14:paraId="507AB26E" w14:textId="77777777" w:rsidR="002052EC" w:rsidRPr="00CF33BC" w:rsidRDefault="002052EC">
      <w:pPr>
        <w:widowControl w:val="0"/>
        <w:numPr>
          <w:ilvl w:val="0"/>
          <w:numId w:val="25"/>
        </w:numPr>
        <w:tabs>
          <w:tab w:val="left" w:pos="426"/>
        </w:tabs>
        <w:suppressAutoHyphens w:val="0"/>
        <w:spacing w:after="120"/>
        <w:ind w:left="426" w:hanging="426"/>
        <w:jc w:val="both"/>
        <w:rPr>
          <w:rFonts w:ascii="Times New Roman" w:hAnsi="Times New Roman" w:cs="Times New Roman"/>
          <w:color w:val="000000"/>
          <w:spacing w:val="-6"/>
          <w:lang w:val="pl-PL" w:eastAsia="pl-PL" w:bidi="pl-PL"/>
        </w:rPr>
      </w:pPr>
      <w:r w:rsidRPr="00CF33BC">
        <w:rPr>
          <w:rFonts w:ascii="Times New Roman" w:hAnsi="Times New Roman" w:cs="Times New Roman"/>
          <w:b/>
          <w:bCs/>
          <w:spacing w:val="-6"/>
          <w:lang w:val="pl-PL"/>
        </w:rPr>
        <w:t xml:space="preserve">I.13.1 </w:t>
      </w:r>
      <w:r w:rsidRPr="00CF33BC">
        <w:rPr>
          <w:rFonts w:ascii="Times New Roman" w:hAnsi="Times New Roman" w:cs="Times New Roman"/>
          <w:bCs/>
          <w:spacing w:val="-6"/>
          <w:lang w:val="pl-PL"/>
        </w:rPr>
        <w:t>–</w:t>
      </w:r>
      <w:r w:rsidRPr="00CF33BC">
        <w:rPr>
          <w:rFonts w:ascii="Times New Roman" w:hAnsi="Times New Roman" w:cs="Times New Roman"/>
          <w:spacing w:val="-6"/>
          <w:lang w:val="pl-PL"/>
        </w:rPr>
        <w:t xml:space="preserve"> interwencja I.13.1 LEADER/Rozwój Lokalny Kierowany przez Społeczność (RLKS)</w:t>
      </w:r>
      <w:bookmarkEnd w:id="7"/>
      <w:r w:rsidRPr="00CF33BC">
        <w:rPr>
          <w:rFonts w:ascii="Times New Roman" w:hAnsi="Times New Roman" w:cs="Times New Roman"/>
          <w:spacing w:val="-6"/>
          <w:lang w:val="pl-PL"/>
        </w:rPr>
        <w:t>;</w:t>
      </w:r>
    </w:p>
    <w:p w14:paraId="0E1C01C0" w14:textId="77777777" w:rsidR="002052EC" w:rsidRPr="00CF33BC" w:rsidRDefault="002052EC">
      <w:pPr>
        <w:widowControl w:val="0"/>
        <w:numPr>
          <w:ilvl w:val="0"/>
          <w:numId w:val="25"/>
        </w:numPr>
        <w:tabs>
          <w:tab w:val="left" w:pos="426"/>
        </w:tabs>
        <w:suppressAutoHyphens w:val="0"/>
        <w:spacing w:after="120"/>
        <w:ind w:left="426" w:hanging="426"/>
        <w:jc w:val="both"/>
        <w:rPr>
          <w:rFonts w:ascii="Times New Roman" w:hAnsi="Times New Roman" w:cs="Times New Roman"/>
          <w:color w:val="000000"/>
          <w:spacing w:val="-6"/>
          <w:lang w:val="pl-PL" w:eastAsia="pl-PL" w:bidi="pl-PL"/>
        </w:rPr>
      </w:pPr>
      <w:r w:rsidRPr="00CF33BC">
        <w:rPr>
          <w:rFonts w:ascii="Times New Roman" w:hAnsi="Times New Roman" w:cs="Times New Roman"/>
          <w:b/>
          <w:bCs/>
          <w:spacing w:val="-6"/>
          <w:lang w:val="pl-PL"/>
        </w:rPr>
        <w:lastRenderedPageBreak/>
        <w:t xml:space="preserve">JSFP </w:t>
      </w:r>
      <w:r w:rsidRPr="00CF33BC">
        <w:rPr>
          <w:rFonts w:ascii="Times New Roman" w:hAnsi="Times New Roman" w:cs="Times New Roman"/>
          <w:color w:val="000000"/>
          <w:spacing w:val="-6"/>
          <w:lang w:val="pl-PL" w:eastAsia="pl-PL" w:bidi="pl-PL"/>
        </w:rPr>
        <w:t>– jednostka sektora finansów publicznych, tj. jednostka wymieniona w art. 8 ustawy FP;</w:t>
      </w:r>
    </w:p>
    <w:p w14:paraId="637BE9C8" w14:textId="16202BB3" w:rsidR="002052EC" w:rsidRPr="00CF33BC" w:rsidRDefault="002052EC">
      <w:pPr>
        <w:widowControl w:val="0"/>
        <w:numPr>
          <w:ilvl w:val="0"/>
          <w:numId w:val="25"/>
        </w:numPr>
        <w:tabs>
          <w:tab w:val="left" w:pos="426"/>
        </w:tabs>
        <w:suppressAutoHyphens w:val="0"/>
        <w:spacing w:after="120"/>
        <w:ind w:left="426" w:hanging="426"/>
        <w:jc w:val="both"/>
        <w:rPr>
          <w:rFonts w:ascii="Times New Roman" w:hAnsi="Times New Roman" w:cs="Times New Roman"/>
          <w:b/>
          <w:bCs/>
          <w:color w:val="000000"/>
          <w:spacing w:val="-6"/>
          <w:lang w:val="pl-PL" w:eastAsia="pl-PL" w:bidi="pl-PL"/>
        </w:rPr>
      </w:pPr>
      <w:r w:rsidRPr="00CF33BC">
        <w:rPr>
          <w:rFonts w:ascii="Times New Roman" w:hAnsi="Times New Roman" w:cs="Times New Roman"/>
          <w:b/>
          <w:bCs/>
          <w:color w:val="000000"/>
          <w:spacing w:val="-6"/>
          <w:lang w:val="pl-PL" w:eastAsia="pl-PL" w:bidi="pl-PL"/>
        </w:rPr>
        <w:t xml:space="preserve">Kc </w:t>
      </w:r>
      <w:r w:rsidRPr="00CF33BC">
        <w:rPr>
          <w:rFonts w:ascii="Times New Roman" w:hAnsi="Times New Roman" w:cs="Times New Roman"/>
          <w:bCs/>
          <w:color w:val="000000"/>
          <w:spacing w:val="-6"/>
          <w:lang w:val="pl-PL" w:eastAsia="pl-PL" w:bidi="pl-PL"/>
        </w:rPr>
        <w:t>– ustawa z dnia 23 kwietnia 1964 r. – Kodeks cywilny;</w:t>
      </w:r>
    </w:p>
    <w:p w14:paraId="23C47EFD" w14:textId="6B392F51" w:rsidR="002052EC" w:rsidRPr="00CF33BC" w:rsidRDefault="002052EC">
      <w:pPr>
        <w:widowControl w:val="0"/>
        <w:numPr>
          <w:ilvl w:val="0"/>
          <w:numId w:val="25"/>
        </w:numPr>
        <w:tabs>
          <w:tab w:val="left" w:pos="426"/>
        </w:tabs>
        <w:suppressAutoHyphens w:val="0"/>
        <w:spacing w:after="120"/>
        <w:ind w:left="426" w:hanging="426"/>
        <w:jc w:val="both"/>
        <w:rPr>
          <w:rFonts w:ascii="Times New Roman" w:hAnsi="Times New Roman" w:cs="Times New Roman"/>
          <w:color w:val="000000"/>
          <w:spacing w:val="-6"/>
          <w:lang w:val="pl-PL" w:eastAsia="pl-PL" w:bidi="pl-PL"/>
        </w:rPr>
      </w:pPr>
      <w:r w:rsidRPr="00CF33BC">
        <w:rPr>
          <w:rFonts w:ascii="Times New Roman" w:hAnsi="Times New Roman" w:cs="Times New Roman"/>
          <w:b/>
          <w:bCs/>
          <w:color w:val="000000"/>
          <w:spacing w:val="-6"/>
          <w:lang w:val="pl-PL" w:eastAsia="pl-PL" w:bidi="pl-PL"/>
        </w:rPr>
        <w:t>Kpa</w:t>
      </w:r>
      <w:r w:rsidRPr="00CF33BC">
        <w:rPr>
          <w:rFonts w:ascii="Times New Roman" w:hAnsi="Times New Roman" w:cs="Times New Roman"/>
          <w:color w:val="000000"/>
          <w:spacing w:val="-6"/>
          <w:lang w:val="pl-PL" w:eastAsia="pl-PL" w:bidi="pl-PL"/>
        </w:rPr>
        <w:t xml:space="preserve"> – ustawa z dnia 14 czerwca 1960 r. – Kodeks postępowania administracyjnego;</w:t>
      </w:r>
    </w:p>
    <w:p w14:paraId="2D917FA8" w14:textId="77777777" w:rsidR="002052EC" w:rsidRPr="00CF33BC" w:rsidRDefault="002052EC">
      <w:pPr>
        <w:widowControl w:val="0"/>
        <w:numPr>
          <w:ilvl w:val="0"/>
          <w:numId w:val="25"/>
        </w:numPr>
        <w:tabs>
          <w:tab w:val="left" w:pos="426"/>
        </w:tabs>
        <w:suppressAutoHyphens w:val="0"/>
        <w:spacing w:after="120"/>
        <w:ind w:left="426" w:hanging="426"/>
        <w:jc w:val="both"/>
        <w:rPr>
          <w:rFonts w:ascii="Times New Roman" w:hAnsi="Times New Roman" w:cs="Times New Roman"/>
          <w:color w:val="000000"/>
          <w:spacing w:val="-6"/>
          <w:lang w:val="pl-PL" w:eastAsia="pl-PL" w:bidi="pl-PL"/>
        </w:rPr>
      </w:pPr>
      <w:r w:rsidRPr="00CF33BC">
        <w:rPr>
          <w:rFonts w:ascii="Times New Roman" w:hAnsi="Times New Roman" w:cs="Times New Roman"/>
          <w:b/>
          <w:bCs/>
          <w:color w:val="000000"/>
          <w:spacing w:val="-6"/>
          <w:lang w:val="pl-PL" w:eastAsia="pl-PL" w:bidi="pl-PL"/>
        </w:rPr>
        <w:t>MRiRW</w:t>
      </w:r>
      <w:r w:rsidRPr="00CF33BC">
        <w:rPr>
          <w:rFonts w:ascii="Times New Roman" w:hAnsi="Times New Roman" w:cs="Times New Roman"/>
          <w:color w:val="000000"/>
          <w:spacing w:val="-6"/>
          <w:lang w:val="pl-PL" w:eastAsia="pl-PL" w:bidi="pl-PL"/>
        </w:rPr>
        <w:t xml:space="preserve"> – Minister Rolnictwa i Rozwoju Wsi;</w:t>
      </w:r>
    </w:p>
    <w:p w14:paraId="41DB1D5C" w14:textId="77777777" w:rsidR="002052EC" w:rsidRPr="00CF33BC" w:rsidRDefault="002052EC">
      <w:pPr>
        <w:widowControl w:val="0"/>
        <w:numPr>
          <w:ilvl w:val="0"/>
          <w:numId w:val="25"/>
        </w:numPr>
        <w:tabs>
          <w:tab w:val="left" w:pos="426"/>
        </w:tabs>
        <w:suppressAutoHyphens w:val="0"/>
        <w:spacing w:after="120"/>
        <w:ind w:left="426" w:hanging="426"/>
        <w:jc w:val="both"/>
        <w:rPr>
          <w:rFonts w:ascii="Times New Roman" w:hAnsi="Times New Roman" w:cs="Times New Roman"/>
          <w:color w:val="000000"/>
          <w:spacing w:val="-6"/>
          <w:lang w:val="pl-PL" w:eastAsia="pl-PL" w:bidi="pl-PL"/>
        </w:rPr>
      </w:pPr>
      <w:r w:rsidRPr="00CF33BC">
        <w:rPr>
          <w:rFonts w:ascii="Times New Roman" w:hAnsi="Times New Roman" w:cs="Times New Roman"/>
          <w:b/>
          <w:bCs/>
          <w:color w:val="000000"/>
          <w:spacing w:val="-6"/>
          <w:lang w:val="pl-PL" w:eastAsia="pl-PL" w:bidi="pl-PL"/>
        </w:rPr>
        <w:t>PS WPR</w:t>
      </w:r>
      <w:r w:rsidRPr="00CF33BC">
        <w:rPr>
          <w:rFonts w:ascii="Times New Roman" w:hAnsi="Times New Roman" w:cs="Times New Roman"/>
          <w:color w:val="000000"/>
          <w:spacing w:val="-6"/>
          <w:lang w:val="pl-PL" w:eastAsia="pl-PL" w:bidi="pl-PL"/>
        </w:rPr>
        <w:t xml:space="preserve"> – Plan Strategiczny dla Wspólnej Polityki Rolnej na lata 2023-2027;</w:t>
      </w:r>
    </w:p>
    <w:p w14:paraId="0E021749" w14:textId="77777777" w:rsidR="002052EC" w:rsidRPr="00CF33BC" w:rsidRDefault="002052EC">
      <w:pPr>
        <w:widowControl w:val="0"/>
        <w:numPr>
          <w:ilvl w:val="0"/>
          <w:numId w:val="25"/>
        </w:numPr>
        <w:tabs>
          <w:tab w:val="left" w:pos="426"/>
        </w:tabs>
        <w:suppressAutoHyphens w:val="0"/>
        <w:spacing w:after="120"/>
        <w:ind w:left="426" w:hanging="426"/>
        <w:jc w:val="both"/>
        <w:rPr>
          <w:rFonts w:ascii="Times New Roman" w:hAnsi="Times New Roman" w:cs="Times New Roman"/>
          <w:color w:val="000000"/>
          <w:spacing w:val="-6"/>
          <w:lang w:val="pl-PL" w:eastAsia="pl-PL" w:bidi="pl-PL"/>
        </w:rPr>
      </w:pPr>
      <w:r w:rsidRPr="00CF33BC">
        <w:rPr>
          <w:rFonts w:ascii="Times New Roman" w:hAnsi="Times New Roman" w:cs="Times New Roman"/>
          <w:b/>
          <w:spacing w:val="-6"/>
          <w:lang w:val="pl-PL"/>
        </w:rPr>
        <w:t>PUE</w:t>
      </w:r>
      <w:r w:rsidRPr="00CF33BC">
        <w:rPr>
          <w:rFonts w:ascii="Times New Roman" w:hAnsi="Times New Roman" w:cs="Times New Roman"/>
          <w:spacing w:val="-6"/>
          <w:lang w:val="pl-PL"/>
        </w:rPr>
        <w:t xml:space="preserve"> – system teleinformatyczny ARiMR, o którym mowa w art. 10c ustawy o ARiMR;</w:t>
      </w:r>
    </w:p>
    <w:p w14:paraId="282FF318" w14:textId="38FAA98E" w:rsidR="002052EC" w:rsidRPr="00CF33BC" w:rsidRDefault="002052EC">
      <w:pPr>
        <w:widowControl w:val="0"/>
        <w:numPr>
          <w:ilvl w:val="0"/>
          <w:numId w:val="25"/>
        </w:numPr>
        <w:tabs>
          <w:tab w:val="left" w:pos="426"/>
        </w:tabs>
        <w:suppressAutoHyphens w:val="0"/>
        <w:spacing w:after="120"/>
        <w:ind w:left="426" w:hanging="426"/>
        <w:jc w:val="both"/>
        <w:rPr>
          <w:rFonts w:ascii="Times New Roman" w:hAnsi="Times New Roman" w:cs="Times New Roman"/>
          <w:color w:val="000000"/>
          <w:spacing w:val="-6"/>
          <w:lang w:val="pl-PL" w:eastAsia="pl-PL" w:bidi="pl-PL"/>
        </w:rPr>
      </w:pPr>
      <w:r w:rsidRPr="00CF33BC">
        <w:rPr>
          <w:rFonts w:ascii="Times New Roman" w:hAnsi="Times New Roman" w:cs="Times New Roman"/>
          <w:b/>
          <w:bCs/>
          <w:spacing w:val="-6"/>
          <w:lang w:val="pl-PL"/>
        </w:rPr>
        <w:t>rozporządzenie 2021/1060</w:t>
      </w:r>
      <w:r w:rsidRPr="00CF33BC">
        <w:rPr>
          <w:rFonts w:ascii="Times New Roman" w:hAnsi="Times New Roman" w:cs="Times New Roman"/>
          <w:spacing w:val="-6"/>
          <w:lang w:val="pl-PL"/>
        </w:rP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F47C94" w:rsidRPr="00CF33BC">
        <w:rPr>
          <w:rFonts w:ascii="Times New Roman" w:hAnsi="Times New Roman" w:cs="Times New Roman"/>
          <w:spacing w:val="-6"/>
          <w:lang w:val="pl-PL"/>
        </w:rPr>
        <w:t>;</w:t>
      </w:r>
    </w:p>
    <w:p w14:paraId="4A8AEB97" w14:textId="0347733F" w:rsidR="0002042A" w:rsidRPr="00CF33BC" w:rsidRDefault="002052EC">
      <w:pPr>
        <w:widowControl w:val="0"/>
        <w:numPr>
          <w:ilvl w:val="0"/>
          <w:numId w:val="25"/>
        </w:numPr>
        <w:tabs>
          <w:tab w:val="left" w:pos="426"/>
        </w:tabs>
        <w:suppressAutoHyphens w:val="0"/>
        <w:spacing w:after="120"/>
        <w:ind w:left="426" w:hanging="426"/>
        <w:jc w:val="both"/>
        <w:rPr>
          <w:rFonts w:ascii="Times New Roman" w:hAnsi="Times New Roman" w:cs="Times New Roman"/>
          <w:bCs/>
          <w:spacing w:val="-6"/>
          <w:lang w:val="pl-PL"/>
        </w:rPr>
      </w:pPr>
      <w:r w:rsidRPr="00CF33BC">
        <w:rPr>
          <w:rFonts w:ascii="Times New Roman" w:hAnsi="Times New Roman" w:cs="Times New Roman"/>
          <w:b/>
          <w:bCs/>
          <w:spacing w:val="-6"/>
          <w:lang w:val="pl-PL"/>
        </w:rPr>
        <w:t xml:space="preserve">rozporządzenie 2021/2115 </w:t>
      </w:r>
      <w:r w:rsidRPr="00CF33BC">
        <w:rPr>
          <w:rFonts w:ascii="Times New Roman" w:hAnsi="Times New Roman" w:cs="Times New Roman"/>
          <w:bCs/>
          <w:spacing w:val="-6"/>
          <w:lang w:val="pl-PL"/>
        </w:rPr>
        <w:t>– 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w:t>
      </w:r>
    </w:p>
    <w:p w14:paraId="21DDE295" w14:textId="631EE6D2" w:rsidR="002052EC" w:rsidRPr="00CF33BC" w:rsidRDefault="002052EC">
      <w:pPr>
        <w:widowControl w:val="0"/>
        <w:numPr>
          <w:ilvl w:val="0"/>
          <w:numId w:val="25"/>
        </w:numPr>
        <w:tabs>
          <w:tab w:val="left" w:pos="426"/>
        </w:tabs>
        <w:suppressAutoHyphens w:val="0"/>
        <w:spacing w:after="120"/>
        <w:ind w:left="426" w:hanging="426"/>
        <w:jc w:val="both"/>
        <w:rPr>
          <w:rFonts w:ascii="Times New Roman" w:hAnsi="Times New Roman" w:cs="Times New Roman"/>
          <w:bCs/>
          <w:spacing w:val="-6"/>
          <w:lang w:val="pl-PL"/>
        </w:rPr>
      </w:pPr>
      <w:r w:rsidRPr="00CF33BC">
        <w:rPr>
          <w:rFonts w:ascii="Times New Roman" w:hAnsi="Times New Roman" w:cs="Times New Roman"/>
          <w:b/>
          <w:bCs/>
          <w:spacing w:val="-6"/>
          <w:lang w:val="pl-PL"/>
        </w:rPr>
        <w:t>rozporządzenie GBER</w:t>
      </w:r>
      <w:r w:rsidRPr="00CF33BC">
        <w:rPr>
          <w:rFonts w:ascii="Times New Roman" w:hAnsi="Times New Roman" w:cs="Times New Roman"/>
          <w:bCs/>
          <w:spacing w:val="-6"/>
          <w:lang w:val="pl-PL"/>
        </w:rPr>
        <w:t xml:space="preserve"> – rozporządzenie Komisji (UE) 651/2014 z dnia 17 czerwca 2014 r. uznające niektóre rodzaje pomocy za zgodne z rynkiem wewnętrznym w zastosowaniu art. 107 i 108 Traktatu</w:t>
      </w:r>
      <w:r w:rsidR="00F47C94" w:rsidRPr="00CF33BC">
        <w:rPr>
          <w:rFonts w:ascii="Times New Roman" w:hAnsi="Times New Roman" w:cs="Times New Roman"/>
          <w:bCs/>
          <w:spacing w:val="-6"/>
          <w:lang w:val="pl-PL"/>
        </w:rPr>
        <w:t>;</w:t>
      </w:r>
    </w:p>
    <w:p w14:paraId="584A316A" w14:textId="338A0285" w:rsidR="002052EC" w:rsidRPr="00CF33BC" w:rsidRDefault="002052EC">
      <w:pPr>
        <w:widowControl w:val="0"/>
        <w:numPr>
          <w:ilvl w:val="0"/>
          <w:numId w:val="25"/>
        </w:numPr>
        <w:tabs>
          <w:tab w:val="left" w:pos="426"/>
        </w:tabs>
        <w:suppressAutoHyphens w:val="0"/>
        <w:spacing w:after="120"/>
        <w:ind w:left="426" w:hanging="426"/>
        <w:jc w:val="both"/>
        <w:rPr>
          <w:rFonts w:ascii="Times New Roman" w:hAnsi="Times New Roman" w:cs="Times New Roman"/>
          <w:bCs/>
          <w:spacing w:val="-6"/>
          <w:lang w:val="pl-PL"/>
        </w:rPr>
      </w:pPr>
      <w:r w:rsidRPr="00CF33BC">
        <w:rPr>
          <w:rFonts w:ascii="Times New Roman" w:hAnsi="Times New Roman" w:cs="Times New Roman"/>
          <w:b/>
          <w:bCs/>
          <w:spacing w:val="-6"/>
          <w:lang w:val="pl-PL"/>
        </w:rPr>
        <w:t xml:space="preserve">rozporządzenie MRiRW w sprawie loginu i kodu dostępu </w:t>
      </w:r>
      <w:r w:rsidRPr="00CF33BC">
        <w:rPr>
          <w:rFonts w:ascii="Times New Roman" w:hAnsi="Times New Roman" w:cs="Times New Roman"/>
          <w:bCs/>
          <w:spacing w:val="-6"/>
          <w:lang w:val="pl-PL"/>
        </w:rPr>
        <w:t xml:space="preserve">– rozporządzenie Ministra Rolnictwa i Rozwoju Wsi z dnia 10 marca 2023 r. w sprawie szczegółowych wymagań dotyczących loginu i kodu dostępu do systemu teleinformatycznego Agencji Restrukturyzacji i Modernizacji Rolnictwa </w:t>
      </w:r>
    </w:p>
    <w:p w14:paraId="31568DB2" w14:textId="28CFCA17" w:rsidR="002052EC" w:rsidRPr="00CF33BC" w:rsidRDefault="002052EC">
      <w:pPr>
        <w:widowControl w:val="0"/>
        <w:numPr>
          <w:ilvl w:val="0"/>
          <w:numId w:val="25"/>
        </w:numPr>
        <w:tabs>
          <w:tab w:val="left" w:pos="426"/>
        </w:tabs>
        <w:suppressAutoHyphens w:val="0"/>
        <w:spacing w:after="120"/>
        <w:ind w:left="426" w:hanging="426"/>
        <w:jc w:val="both"/>
        <w:rPr>
          <w:rFonts w:ascii="Times New Roman" w:hAnsi="Times New Roman" w:cs="Times New Roman"/>
          <w:color w:val="000000"/>
          <w:spacing w:val="-6"/>
          <w:lang w:val="pl-PL" w:eastAsia="pl-PL" w:bidi="pl-PL"/>
        </w:rPr>
      </w:pPr>
      <w:r w:rsidRPr="00CF33BC">
        <w:rPr>
          <w:rFonts w:ascii="Times New Roman" w:hAnsi="Times New Roman" w:cs="Times New Roman"/>
          <w:b/>
          <w:bCs/>
          <w:color w:val="000000"/>
          <w:spacing w:val="-6"/>
          <w:lang w:val="pl-PL" w:eastAsia="pl-PL" w:bidi="pl-PL"/>
        </w:rPr>
        <w:t xml:space="preserve">SW </w:t>
      </w:r>
      <w:r w:rsidRPr="00CF33BC">
        <w:rPr>
          <w:rFonts w:ascii="Times New Roman" w:hAnsi="Times New Roman" w:cs="Times New Roman"/>
          <w:bCs/>
          <w:color w:val="000000"/>
          <w:spacing w:val="-6"/>
          <w:lang w:val="pl-PL" w:eastAsia="pl-PL" w:bidi="pl-PL"/>
        </w:rPr>
        <w:t>–</w:t>
      </w:r>
      <w:r w:rsidRPr="00CF33BC">
        <w:rPr>
          <w:rFonts w:ascii="Times New Roman" w:hAnsi="Times New Roman" w:cs="Times New Roman"/>
          <w:b/>
          <w:bCs/>
          <w:color w:val="000000"/>
          <w:spacing w:val="-6"/>
          <w:lang w:val="pl-PL" w:eastAsia="pl-PL" w:bidi="pl-PL"/>
        </w:rPr>
        <w:t xml:space="preserve"> </w:t>
      </w:r>
      <w:r w:rsidRPr="00CF33BC">
        <w:rPr>
          <w:rFonts w:ascii="Times New Roman" w:hAnsi="Times New Roman" w:cs="Times New Roman"/>
          <w:color w:val="000000"/>
          <w:spacing w:val="-6"/>
          <w:lang w:val="pl-PL" w:eastAsia="pl-PL" w:bidi="pl-PL"/>
        </w:rPr>
        <w:t xml:space="preserve">Samorząd Województwa </w:t>
      </w:r>
      <w:r w:rsidR="00F338EE" w:rsidRPr="00CF33BC">
        <w:rPr>
          <w:rFonts w:ascii="Times New Roman" w:hAnsi="Times New Roman" w:cs="Times New Roman"/>
          <w:color w:val="000000"/>
          <w:spacing w:val="-6"/>
          <w:lang w:val="pl-PL" w:eastAsia="pl-PL" w:bidi="pl-PL"/>
        </w:rPr>
        <w:t>Lubuskiego</w:t>
      </w:r>
      <w:r w:rsidRPr="00CF33BC">
        <w:rPr>
          <w:rFonts w:ascii="Times New Roman" w:hAnsi="Times New Roman" w:cs="Times New Roman"/>
          <w:color w:val="000000"/>
          <w:spacing w:val="-6"/>
          <w:lang w:val="pl-PL" w:eastAsia="pl-PL" w:bidi="pl-PL"/>
        </w:rPr>
        <w:t>;</w:t>
      </w:r>
    </w:p>
    <w:p w14:paraId="6086A580" w14:textId="77777777" w:rsidR="002052EC" w:rsidRPr="00CF33BC" w:rsidRDefault="002052EC">
      <w:pPr>
        <w:widowControl w:val="0"/>
        <w:numPr>
          <w:ilvl w:val="0"/>
          <w:numId w:val="25"/>
        </w:numPr>
        <w:tabs>
          <w:tab w:val="left" w:pos="426"/>
        </w:tabs>
        <w:suppressAutoHyphens w:val="0"/>
        <w:spacing w:after="120"/>
        <w:ind w:left="426" w:hanging="426"/>
        <w:jc w:val="both"/>
        <w:rPr>
          <w:rFonts w:ascii="Times New Roman" w:hAnsi="Times New Roman" w:cs="Times New Roman"/>
          <w:color w:val="000000"/>
          <w:spacing w:val="-6"/>
          <w:lang w:val="pl-PL" w:eastAsia="pl-PL" w:bidi="pl-PL"/>
        </w:rPr>
      </w:pPr>
      <w:r w:rsidRPr="00CF33BC">
        <w:rPr>
          <w:rFonts w:ascii="Times New Roman" w:hAnsi="Times New Roman" w:cs="Times New Roman"/>
          <w:b/>
          <w:bCs/>
          <w:color w:val="000000"/>
          <w:spacing w:val="-6"/>
          <w:lang w:val="pl-PL" w:eastAsia="pl-PL" w:bidi="pl-PL"/>
        </w:rPr>
        <w:t>UoPP</w:t>
      </w:r>
      <w:r w:rsidRPr="00CF33BC">
        <w:rPr>
          <w:rFonts w:ascii="Times New Roman" w:hAnsi="Times New Roman" w:cs="Times New Roman"/>
          <w:color w:val="000000"/>
          <w:spacing w:val="-6"/>
          <w:lang w:val="pl-PL" w:eastAsia="pl-PL" w:bidi="pl-PL"/>
        </w:rPr>
        <w:t xml:space="preserve"> – umowa o przyznaniu pomocy, o której mowa w ustawie PS WPR;</w:t>
      </w:r>
    </w:p>
    <w:p w14:paraId="2888166A" w14:textId="2D6CBF9A" w:rsidR="002052EC" w:rsidRPr="00CF33BC" w:rsidRDefault="002052EC">
      <w:pPr>
        <w:widowControl w:val="0"/>
        <w:numPr>
          <w:ilvl w:val="0"/>
          <w:numId w:val="25"/>
        </w:numPr>
        <w:tabs>
          <w:tab w:val="left" w:pos="426"/>
        </w:tabs>
        <w:suppressAutoHyphens w:val="0"/>
        <w:spacing w:after="120"/>
        <w:ind w:left="426" w:hanging="426"/>
        <w:jc w:val="both"/>
        <w:rPr>
          <w:rFonts w:ascii="Times New Roman" w:hAnsi="Times New Roman" w:cs="Times New Roman"/>
          <w:color w:val="000000"/>
          <w:spacing w:val="-6"/>
          <w:lang w:val="pl-PL" w:eastAsia="pl-PL" w:bidi="pl-PL"/>
        </w:rPr>
      </w:pPr>
      <w:r w:rsidRPr="00CF33BC">
        <w:rPr>
          <w:rFonts w:ascii="Times New Roman" w:hAnsi="Times New Roman" w:cs="Times New Roman"/>
          <w:b/>
          <w:bCs/>
          <w:color w:val="000000"/>
          <w:spacing w:val="-6"/>
          <w:lang w:val="pl-PL" w:eastAsia="pl-PL" w:bidi="pl-PL"/>
        </w:rPr>
        <w:t>ustawa o ARiMR</w:t>
      </w:r>
      <w:r w:rsidRPr="00CF33BC">
        <w:rPr>
          <w:rFonts w:ascii="Times New Roman" w:hAnsi="Times New Roman" w:cs="Times New Roman"/>
          <w:color w:val="000000"/>
          <w:spacing w:val="-6"/>
          <w:lang w:val="pl-PL" w:eastAsia="pl-PL" w:bidi="pl-PL"/>
        </w:rPr>
        <w:t xml:space="preserve"> – ustawa z dnia 9 maja 2008 r. o Agencji Restrukturyzacji i Modernizacji Rolnictwa;</w:t>
      </w:r>
    </w:p>
    <w:p w14:paraId="07D09E1A" w14:textId="25BE425E" w:rsidR="002052EC" w:rsidRPr="00CF33BC" w:rsidRDefault="002052EC">
      <w:pPr>
        <w:widowControl w:val="0"/>
        <w:numPr>
          <w:ilvl w:val="0"/>
          <w:numId w:val="25"/>
        </w:numPr>
        <w:tabs>
          <w:tab w:val="left" w:pos="426"/>
        </w:tabs>
        <w:suppressAutoHyphens w:val="0"/>
        <w:spacing w:after="120"/>
        <w:ind w:left="426" w:hanging="426"/>
        <w:jc w:val="both"/>
        <w:rPr>
          <w:rFonts w:ascii="Times New Roman" w:hAnsi="Times New Roman" w:cs="Times New Roman"/>
          <w:bCs/>
          <w:color w:val="000000"/>
          <w:spacing w:val="-6"/>
          <w:lang w:val="pl-PL" w:eastAsia="pl-PL" w:bidi="pl-PL"/>
        </w:rPr>
      </w:pPr>
      <w:r w:rsidRPr="00CF33BC">
        <w:rPr>
          <w:rFonts w:ascii="Times New Roman" w:hAnsi="Times New Roman" w:cs="Times New Roman"/>
          <w:b/>
          <w:bCs/>
          <w:color w:val="000000"/>
          <w:spacing w:val="-6"/>
          <w:lang w:val="pl-PL" w:eastAsia="pl-PL" w:bidi="pl-PL"/>
        </w:rPr>
        <w:t xml:space="preserve">ustawa o działalności pożytku publicznego i o wolontariacie </w:t>
      </w:r>
      <w:r w:rsidRPr="00CF33BC">
        <w:rPr>
          <w:rFonts w:ascii="Times New Roman" w:hAnsi="Times New Roman" w:cs="Times New Roman"/>
          <w:bCs/>
          <w:color w:val="000000"/>
          <w:spacing w:val="-6"/>
          <w:lang w:val="pl-PL" w:eastAsia="pl-PL" w:bidi="pl-PL"/>
        </w:rPr>
        <w:t>– ustawa z dnia 24 kwietnia 2003 r. o działalności pożytku publicznego i o wolontariacie</w:t>
      </w:r>
      <w:r w:rsidR="00F47C94" w:rsidRPr="00CF33BC">
        <w:rPr>
          <w:rFonts w:ascii="Times New Roman" w:hAnsi="Times New Roman" w:cs="Times New Roman"/>
          <w:bCs/>
          <w:color w:val="000000"/>
          <w:spacing w:val="-6"/>
          <w:lang w:val="pl-PL" w:eastAsia="pl-PL" w:bidi="pl-PL"/>
        </w:rPr>
        <w:t>;</w:t>
      </w:r>
    </w:p>
    <w:p w14:paraId="694E0AC2" w14:textId="0F04CAD2" w:rsidR="002052EC" w:rsidRPr="00CF33BC" w:rsidRDefault="002052EC">
      <w:pPr>
        <w:widowControl w:val="0"/>
        <w:numPr>
          <w:ilvl w:val="0"/>
          <w:numId w:val="25"/>
        </w:numPr>
        <w:tabs>
          <w:tab w:val="left" w:pos="426"/>
        </w:tabs>
        <w:suppressAutoHyphens w:val="0"/>
        <w:spacing w:after="120"/>
        <w:ind w:left="426" w:hanging="426"/>
        <w:jc w:val="both"/>
        <w:rPr>
          <w:rFonts w:ascii="Times New Roman" w:hAnsi="Times New Roman" w:cs="Times New Roman"/>
          <w:color w:val="000000"/>
          <w:lang w:val="pl-PL" w:eastAsia="pl-PL" w:bidi="pl-PL"/>
        </w:rPr>
      </w:pPr>
      <w:r w:rsidRPr="00CF33BC">
        <w:rPr>
          <w:rFonts w:ascii="Times New Roman" w:hAnsi="Times New Roman" w:cs="Times New Roman"/>
          <w:b/>
          <w:bCs/>
          <w:color w:val="000000"/>
          <w:spacing w:val="-6"/>
          <w:lang w:val="pl-PL" w:eastAsia="pl-PL" w:bidi="pl-PL"/>
        </w:rPr>
        <w:t>ustawa o FP</w:t>
      </w:r>
      <w:r w:rsidRPr="00CF33BC">
        <w:rPr>
          <w:rFonts w:ascii="Times New Roman" w:hAnsi="Times New Roman" w:cs="Times New Roman"/>
          <w:color w:val="000000"/>
          <w:spacing w:val="-6"/>
          <w:lang w:val="pl-PL" w:eastAsia="pl-PL" w:bidi="pl-PL"/>
        </w:rPr>
        <w:t xml:space="preserve"> – ustawa z dnia 27 sierpnia 2009 r. o finansach publicznych;</w:t>
      </w:r>
      <w:r w:rsidRPr="00CF33BC">
        <w:rPr>
          <w:rFonts w:ascii="Times New Roman" w:hAnsi="Times New Roman" w:cs="Times New Roman"/>
          <w:b/>
          <w:bCs/>
          <w:color w:val="000000"/>
          <w:lang w:val="pl-PL" w:eastAsia="pl-PL" w:bidi="pl-PL"/>
        </w:rPr>
        <w:t xml:space="preserve"> </w:t>
      </w:r>
    </w:p>
    <w:p w14:paraId="71FFA0F8" w14:textId="45E59662" w:rsidR="002052EC" w:rsidRPr="00CF33BC" w:rsidRDefault="002052EC">
      <w:pPr>
        <w:widowControl w:val="0"/>
        <w:numPr>
          <w:ilvl w:val="0"/>
          <w:numId w:val="25"/>
        </w:numPr>
        <w:tabs>
          <w:tab w:val="left" w:pos="426"/>
        </w:tabs>
        <w:suppressAutoHyphens w:val="0"/>
        <w:spacing w:after="120"/>
        <w:ind w:left="426" w:hanging="426"/>
        <w:jc w:val="both"/>
        <w:rPr>
          <w:rFonts w:ascii="Times New Roman" w:hAnsi="Times New Roman" w:cs="Times New Roman"/>
          <w:b/>
          <w:bCs/>
          <w:color w:val="000000"/>
          <w:spacing w:val="-6"/>
          <w:lang w:val="pl-PL" w:eastAsia="pl-PL" w:bidi="pl-PL"/>
        </w:rPr>
      </w:pPr>
      <w:r w:rsidRPr="00CF33BC">
        <w:rPr>
          <w:rFonts w:ascii="Times New Roman" w:hAnsi="Times New Roman" w:cs="Times New Roman"/>
          <w:b/>
          <w:bCs/>
          <w:color w:val="000000"/>
          <w:spacing w:val="-6"/>
          <w:lang w:val="pl-PL" w:eastAsia="pl-PL" w:bidi="pl-PL"/>
        </w:rPr>
        <w:t xml:space="preserve">ustawa o informatyzacji działalności podmiotów realizujących zadania publiczne </w:t>
      </w:r>
      <w:r w:rsidRPr="00CF33BC">
        <w:rPr>
          <w:rFonts w:ascii="Times New Roman" w:hAnsi="Times New Roman" w:cs="Times New Roman"/>
          <w:color w:val="000000"/>
          <w:spacing w:val="-6"/>
          <w:lang w:val="pl-PL" w:eastAsia="pl-PL" w:bidi="pl-PL"/>
        </w:rPr>
        <w:t>– ustawa z dnia 17 lutego 2005 r. o informatyzacji działalności podmiotów realizujących zadania publiczne;</w:t>
      </w:r>
    </w:p>
    <w:p w14:paraId="76CF4AE4" w14:textId="13C6FB01" w:rsidR="002052EC" w:rsidRPr="00CF33BC" w:rsidRDefault="002052EC">
      <w:pPr>
        <w:widowControl w:val="0"/>
        <w:numPr>
          <w:ilvl w:val="0"/>
          <w:numId w:val="25"/>
        </w:numPr>
        <w:tabs>
          <w:tab w:val="left" w:pos="426"/>
        </w:tabs>
        <w:suppressAutoHyphens w:val="0"/>
        <w:spacing w:after="120"/>
        <w:ind w:left="426" w:hanging="426"/>
        <w:jc w:val="both"/>
        <w:rPr>
          <w:rFonts w:ascii="Times New Roman" w:hAnsi="Times New Roman" w:cs="Times New Roman"/>
          <w:color w:val="000000"/>
          <w:spacing w:val="-6"/>
          <w:lang w:val="pl-PL" w:eastAsia="pl-PL" w:bidi="pl-PL"/>
        </w:rPr>
      </w:pPr>
      <w:r w:rsidRPr="00CF33BC">
        <w:rPr>
          <w:rFonts w:ascii="Times New Roman" w:hAnsi="Times New Roman" w:cs="Times New Roman"/>
          <w:b/>
          <w:bCs/>
          <w:color w:val="000000"/>
          <w:spacing w:val="-6"/>
          <w:lang w:val="pl-PL" w:eastAsia="pl-PL" w:bidi="pl-PL"/>
        </w:rPr>
        <w:t>ustawa PPSA</w:t>
      </w:r>
      <w:r w:rsidRPr="00CF33BC">
        <w:rPr>
          <w:rFonts w:ascii="Times New Roman" w:hAnsi="Times New Roman" w:cs="Times New Roman"/>
          <w:color w:val="000000"/>
          <w:spacing w:val="-6"/>
          <w:lang w:val="pl-PL" w:eastAsia="pl-PL" w:bidi="pl-PL"/>
        </w:rPr>
        <w:t xml:space="preserve"> – ustawa z dnia 30 sierpnia 2002 r. Prawo o postępowaniu przed sądami administracyjnymi </w:t>
      </w:r>
    </w:p>
    <w:p w14:paraId="09791653" w14:textId="77777777" w:rsidR="002052EC" w:rsidRPr="00CF33BC" w:rsidRDefault="002052EC">
      <w:pPr>
        <w:widowControl w:val="0"/>
        <w:numPr>
          <w:ilvl w:val="0"/>
          <w:numId w:val="25"/>
        </w:numPr>
        <w:tabs>
          <w:tab w:val="left" w:pos="426"/>
        </w:tabs>
        <w:suppressAutoHyphens w:val="0"/>
        <w:spacing w:after="120"/>
        <w:ind w:left="426" w:hanging="426"/>
        <w:jc w:val="both"/>
        <w:rPr>
          <w:rFonts w:ascii="Times New Roman" w:hAnsi="Times New Roman" w:cs="Times New Roman"/>
          <w:color w:val="000000"/>
          <w:spacing w:val="-6"/>
          <w:lang w:val="pl-PL" w:eastAsia="pl-PL" w:bidi="pl-PL"/>
        </w:rPr>
      </w:pPr>
      <w:r w:rsidRPr="00CF33BC">
        <w:rPr>
          <w:rFonts w:ascii="Times New Roman" w:hAnsi="Times New Roman" w:cs="Times New Roman"/>
          <w:b/>
          <w:bCs/>
          <w:color w:val="000000"/>
          <w:spacing w:val="-6"/>
          <w:lang w:val="pl-PL" w:eastAsia="pl-PL" w:bidi="pl-PL"/>
        </w:rPr>
        <w:t>ustawa PS WPR</w:t>
      </w:r>
      <w:r w:rsidRPr="00CF33BC">
        <w:rPr>
          <w:rFonts w:ascii="Times New Roman" w:hAnsi="Times New Roman" w:cs="Times New Roman"/>
          <w:color w:val="000000"/>
          <w:spacing w:val="-6"/>
          <w:lang w:val="pl-PL" w:eastAsia="pl-PL" w:bidi="pl-PL"/>
        </w:rPr>
        <w:t xml:space="preserve"> – ustawa z dnia 8 lutego 2023 r. o Planie Strategicznym dla Wspólnej Polityki Rolnej na lata 2023-2027 </w:t>
      </w:r>
      <w:r w:rsidRPr="00CF33BC">
        <w:rPr>
          <w:rFonts w:ascii="Times New Roman" w:eastAsia="Calibri" w:hAnsi="Times New Roman" w:cs="Times New Roman"/>
          <w:spacing w:val="-6"/>
          <w:lang w:val="pl-PL"/>
        </w:rPr>
        <w:t>(</w:t>
      </w:r>
      <w:r w:rsidRPr="00CF33BC">
        <w:rPr>
          <w:rFonts w:ascii="Times New Roman" w:hAnsi="Times New Roman" w:cs="Times New Roman"/>
          <w:spacing w:val="-6"/>
          <w:lang w:val="pl-PL" w:eastAsia="pl-PL"/>
        </w:rPr>
        <w:t>Dz. U. z 2024 r. poz. 261 i 885</w:t>
      </w:r>
      <w:r w:rsidRPr="00CF33BC">
        <w:rPr>
          <w:rFonts w:ascii="Times New Roman" w:eastAsia="Calibri" w:hAnsi="Times New Roman" w:cs="Times New Roman"/>
          <w:spacing w:val="-6"/>
          <w:lang w:val="pl-PL"/>
        </w:rPr>
        <w:t>)</w:t>
      </w:r>
      <w:r w:rsidRPr="00CF33BC">
        <w:rPr>
          <w:rFonts w:ascii="Times New Roman" w:hAnsi="Times New Roman" w:cs="Times New Roman"/>
          <w:color w:val="000000"/>
          <w:spacing w:val="-6"/>
          <w:lang w:val="pl-PL" w:eastAsia="pl-PL" w:bidi="pl-PL"/>
        </w:rPr>
        <w:t>;</w:t>
      </w:r>
    </w:p>
    <w:p w14:paraId="055A2D9F" w14:textId="53982131" w:rsidR="002052EC" w:rsidRPr="00CF33BC" w:rsidRDefault="002052EC">
      <w:pPr>
        <w:widowControl w:val="0"/>
        <w:numPr>
          <w:ilvl w:val="0"/>
          <w:numId w:val="25"/>
        </w:numPr>
        <w:tabs>
          <w:tab w:val="left" w:pos="426"/>
        </w:tabs>
        <w:suppressAutoHyphens w:val="0"/>
        <w:spacing w:after="120"/>
        <w:ind w:left="426" w:hanging="426"/>
        <w:jc w:val="both"/>
        <w:rPr>
          <w:rFonts w:ascii="Times New Roman" w:hAnsi="Times New Roman" w:cs="Times New Roman"/>
          <w:color w:val="000000"/>
          <w:spacing w:val="-6"/>
          <w:lang w:val="pl-PL" w:eastAsia="pl-PL" w:bidi="pl-PL"/>
        </w:rPr>
      </w:pPr>
      <w:r w:rsidRPr="00CF33BC">
        <w:rPr>
          <w:rFonts w:ascii="Times New Roman" w:hAnsi="Times New Roman" w:cs="Times New Roman"/>
          <w:b/>
          <w:bCs/>
          <w:spacing w:val="-6"/>
          <w:lang w:val="pl-PL"/>
        </w:rPr>
        <w:t>ustawa RLKS</w:t>
      </w:r>
      <w:r w:rsidRPr="00CF33BC">
        <w:rPr>
          <w:rFonts w:ascii="Times New Roman" w:hAnsi="Times New Roman" w:cs="Times New Roman"/>
          <w:spacing w:val="-6"/>
          <w:lang w:val="pl-PL"/>
        </w:rPr>
        <w:t xml:space="preserve"> – ustawa z dnia 20 lutego 2015 r. o rozwoju lokalnym z udziałem lokalnej społeczności;</w:t>
      </w:r>
    </w:p>
    <w:p w14:paraId="6F94DA77" w14:textId="0E3E27C0" w:rsidR="002052EC" w:rsidRPr="00CF33BC" w:rsidRDefault="002052EC">
      <w:pPr>
        <w:widowControl w:val="0"/>
        <w:numPr>
          <w:ilvl w:val="0"/>
          <w:numId w:val="25"/>
        </w:numPr>
        <w:tabs>
          <w:tab w:val="left" w:pos="426"/>
        </w:tabs>
        <w:suppressAutoHyphens w:val="0"/>
        <w:spacing w:after="120"/>
        <w:ind w:left="426" w:hanging="426"/>
        <w:jc w:val="both"/>
        <w:rPr>
          <w:rFonts w:ascii="Times New Roman" w:hAnsi="Times New Roman" w:cs="Times New Roman"/>
          <w:b/>
          <w:bCs/>
          <w:spacing w:val="-6"/>
          <w:lang w:val="pl-PL"/>
        </w:rPr>
      </w:pPr>
      <w:r w:rsidRPr="00CF33BC">
        <w:rPr>
          <w:rFonts w:ascii="Times New Roman" w:hAnsi="Times New Roman" w:cs="Times New Roman"/>
          <w:b/>
          <w:bCs/>
          <w:spacing w:val="-6"/>
          <w:lang w:val="pl-PL"/>
        </w:rPr>
        <w:t xml:space="preserve">WoP </w:t>
      </w:r>
      <w:r w:rsidRPr="00CF33BC">
        <w:rPr>
          <w:rFonts w:ascii="Times New Roman" w:hAnsi="Times New Roman" w:cs="Times New Roman"/>
          <w:bCs/>
          <w:spacing w:val="-6"/>
          <w:lang w:val="pl-PL"/>
        </w:rPr>
        <w:t>– wniosek o płatność, o którym mowa w ustawie PS WPR;</w:t>
      </w:r>
    </w:p>
    <w:p w14:paraId="280C334C" w14:textId="77777777" w:rsidR="00E76A41" w:rsidRPr="00CF33BC" w:rsidRDefault="002052EC">
      <w:pPr>
        <w:widowControl w:val="0"/>
        <w:numPr>
          <w:ilvl w:val="0"/>
          <w:numId w:val="25"/>
        </w:numPr>
        <w:tabs>
          <w:tab w:val="left" w:pos="426"/>
        </w:tabs>
        <w:suppressAutoHyphens w:val="0"/>
        <w:spacing w:after="120"/>
        <w:ind w:left="426" w:hanging="426"/>
        <w:jc w:val="both"/>
        <w:rPr>
          <w:rFonts w:ascii="Times New Roman" w:hAnsi="Times New Roman" w:cs="Times New Roman"/>
          <w:color w:val="000000"/>
          <w:spacing w:val="-6"/>
          <w:lang w:val="pl-PL" w:eastAsia="pl-PL" w:bidi="pl-PL"/>
        </w:rPr>
      </w:pPr>
      <w:r w:rsidRPr="00CF33BC">
        <w:rPr>
          <w:rFonts w:ascii="Times New Roman" w:hAnsi="Times New Roman" w:cs="Times New Roman"/>
          <w:b/>
          <w:bCs/>
          <w:spacing w:val="-6"/>
          <w:lang w:val="pl-PL"/>
        </w:rPr>
        <w:t>WoPP</w:t>
      </w:r>
      <w:r w:rsidRPr="00CF33BC">
        <w:rPr>
          <w:rFonts w:ascii="Times New Roman" w:hAnsi="Times New Roman" w:cs="Times New Roman"/>
          <w:spacing w:val="-6"/>
          <w:lang w:val="pl-PL"/>
        </w:rPr>
        <w:t xml:space="preserve"> – wniosek o przyznanie pomocy, o którym mowa w ustawie PS WPR;</w:t>
      </w:r>
      <w:bookmarkStart w:id="8" w:name="bookmark14"/>
      <w:bookmarkStart w:id="9" w:name="bookmark15"/>
    </w:p>
    <w:p w14:paraId="0C9BD6F2" w14:textId="79E0E221" w:rsidR="00E76A41" w:rsidRPr="00CF33BC" w:rsidRDefault="002052EC">
      <w:pPr>
        <w:widowControl w:val="0"/>
        <w:numPr>
          <w:ilvl w:val="0"/>
          <w:numId w:val="25"/>
        </w:numPr>
        <w:tabs>
          <w:tab w:val="left" w:pos="426"/>
        </w:tabs>
        <w:suppressAutoHyphens w:val="0"/>
        <w:spacing w:after="120"/>
        <w:ind w:left="426" w:hanging="426"/>
        <w:jc w:val="both"/>
        <w:rPr>
          <w:rFonts w:ascii="Times New Roman" w:hAnsi="Times New Roman" w:cs="Times New Roman"/>
          <w:spacing w:val="-6"/>
          <w:lang w:val="pl-PL" w:eastAsia="pl-PL" w:bidi="pl-PL"/>
        </w:rPr>
      </w:pPr>
      <w:r w:rsidRPr="00CF33BC">
        <w:rPr>
          <w:rFonts w:ascii="Times New Roman" w:hAnsi="Times New Roman" w:cs="Times New Roman"/>
          <w:b/>
          <w:bCs/>
          <w:color w:val="000000"/>
          <w:spacing w:val="-6"/>
          <w:lang w:val="pl-PL" w:eastAsia="pl-PL" w:bidi="pl-PL"/>
        </w:rPr>
        <w:lastRenderedPageBreak/>
        <w:t xml:space="preserve">Wytyczne podstawowe </w:t>
      </w:r>
      <w:r w:rsidRPr="00CF33BC">
        <w:rPr>
          <w:rFonts w:ascii="Times New Roman" w:hAnsi="Times New Roman" w:cs="Times New Roman"/>
          <w:bCs/>
          <w:color w:val="000000"/>
          <w:spacing w:val="-6"/>
          <w:lang w:val="pl-PL" w:eastAsia="pl-PL" w:bidi="pl-PL"/>
        </w:rPr>
        <w:t>–</w:t>
      </w:r>
      <w:r w:rsidR="00E76A41" w:rsidRPr="00CF33BC">
        <w:rPr>
          <w:rFonts w:ascii="Times New Roman" w:hAnsi="Times New Roman" w:cs="Times New Roman"/>
          <w:bCs/>
          <w:color w:val="000000"/>
          <w:spacing w:val="-6"/>
          <w:lang w:val="pl-PL" w:eastAsia="pl-PL" w:bidi="pl-PL"/>
        </w:rPr>
        <w:t xml:space="preserve"> </w:t>
      </w:r>
      <w:r w:rsidR="00A97E71" w:rsidRPr="00CF33BC">
        <w:rPr>
          <w:rFonts w:ascii="Times New Roman" w:hAnsi="Times New Roman" w:cs="Times New Roman"/>
          <w:bCs/>
          <w:lang w:val="pl-PL" w:eastAsia="pl-PL"/>
        </w:rPr>
        <w:t xml:space="preserve">Wytyczne podstawowe w zakresie pomocy finansowej w ramach Planu Strategicznego dla Wspólnej Polityki Rolnej na lata 2023–2027 z dnia 15 października 2025 r., wydane przez </w:t>
      </w:r>
      <w:r w:rsidR="00167E33" w:rsidRPr="00CF33BC">
        <w:rPr>
          <w:rFonts w:ascii="Times New Roman" w:hAnsi="Times New Roman" w:cs="Times New Roman"/>
          <w:bCs/>
          <w:lang w:val="pl-PL" w:eastAsia="pl-PL"/>
        </w:rPr>
        <w:t>MRiRW na podstawie art. 6 ust. 2 pkt 3 ustawy o PS WPR;</w:t>
      </w:r>
    </w:p>
    <w:p w14:paraId="602D34E0" w14:textId="77777777" w:rsidR="00E76A41" w:rsidRPr="00CF33BC" w:rsidRDefault="00E76A41" w:rsidP="00E76A41">
      <w:pPr>
        <w:widowControl w:val="0"/>
        <w:tabs>
          <w:tab w:val="left" w:pos="426"/>
        </w:tabs>
        <w:suppressAutoHyphens w:val="0"/>
        <w:autoSpaceDE w:val="0"/>
        <w:autoSpaceDN w:val="0"/>
        <w:adjustRightInd w:val="0"/>
        <w:spacing w:after="0" w:line="240" w:lineRule="auto"/>
        <w:ind w:left="426"/>
        <w:jc w:val="both"/>
        <w:rPr>
          <w:rFonts w:ascii="Times New Roman" w:hAnsi="Times New Roman" w:cs="Times New Roman"/>
          <w:lang w:val="pl-PL" w:eastAsia="pl-PL" w:bidi="ar-SA"/>
        </w:rPr>
      </w:pPr>
    </w:p>
    <w:p w14:paraId="48548A44" w14:textId="434FFAE2" w:rsidR="00E76A41" w:rsidRPr="00CF33BC" w:rsidRDefault="002052EC">
      <w:pPr>
        <w:widowControl w:val="0"/>
        <w:numPr>
          <w:ilvl w:val="0"/>
          <w:numId w:val="25"/>
        </w:numPr>
        <w:tabs>
          <w:tab w:val="left" w:pos="426"/>
        </w:tabs>
        <w:suppressAutoHyphens w:val="0"/>
        <w:autoSpaceDE w:val="0"/>
        <w:autoSpaceDN w:val="0"/>
        <w:adjustRightInd w:val="0"/>
        <w:spacing w:after="0" w:line="240" w:lineRule="auto"/>
        <w:ind w:left="426" w:hanging="426"/>
        <w:jc w:val="both"/>
        <w:rPr>
          <w:rFonts w:ascii="Times New Roman" w:hAnsi="Times New Roman" w:cs="Times New Roman"/>
          <w:spacing w:val="-6"/>
          <w:lang w:val="pl-PL" w:eastAsia="pl-PL" w:bidi="pl-PL"/>
        </w:rPr>
      </w:pPr>
      <w:r w:rsidRPr="00CF33BC">
        <w:rPr>
          <w:rFonts w:ascii="Times New Roman" w:hAnsi="Times New Roman" w:cs="Times New Roman"/>
          <w:b/>
          <w:bCs/>
          <w:spacing w:val="-6"/>
          <w:lang w:val="pl-PL" w:eastAsia="pl-PL" w:bidi="pl-PL"/>
        </w:rPr>
        <w:t xml:space="preserve">Wytyczne szczegółowe </w:t>
      </w:r>
      <w:r w:rsidRPr="00CF33BC">
        <w:rPr>
          <w:rFonts w:ascii="Times New Roman" w:hAnsi="Times New Roman" w:cs="Times New Roman"/>
          <w:bCs/>
          <w:spacing w:val="-6"/>
          <w:lang w:val="pl-PL" w:eastAsia="pl-PL" w:bidi="pl-PL"/>
        </w:rPr>
        <w:t>–</w:t>
      </w:r>
      <w:r w:rsidR="00A97E71" w:rsidRPr="00CF33BC">
        <w:rPr>
          <w:rFonts w:ascii="Times New Roman" w:hAnsi="Times New Roman" w:cs="Times New Roman"/>
          <w:lang w:val="pl-PL"/>
        </w:rPr>
        <w:t xml:space="preserve">Wytyczne szczegółowe w zakresie przyznawania i wypłaty pomocy finansowej w ramach Planu Strategicznego dla Wspólnej Polityki Rolnej na lata 2023–2027 dla interwencji I.13.1 LEADER/Rozwój Lokalny Kierowany przez Społeczność (RLKS) – komponent Wdrażanie LSR z dnia 18 grudnia 2025 r., </w:t>
      </w:r>
      <w:r w:rsidR="00167E33" w:rsidRPr="00CF33BC">
        <w:rPr>
          <w:rFonts w:ascii="Times New Roman" w:hAnsi="Times New Roman" w:cs="Times New Roman"/>
          <w:bCs/>
          <w:lang w:val="pl-PL" w:eastAsia="pl-PL"/>
        </w:rPr>
        <w:t>wydane przez MRiRW na podstawie art. 6 ust. 2 pkt 3 ustawy o PS WPR;</w:t>
      </w:r>
    </w:p>
    <w:p w14:paraId="7E693428" w14:textId="77777777" w:rsidR="00167E33" w:rsidRPr="00CF33BC" w:rsidRDefault="00167E33" w:rsidP="00167E33">
      <w:pPr>
        <w:widowControl w:val="0"/>
        <w:tabs>
          <w:tab w:val="left" w:pos="426"/>
        </w:tabs>
        <w:suppressAutoHyphens w:val="0"/>
        <w:autoSpaceDE w:val="0"/>
        <w:autoSpaceDN w:val="0"/>
        <w:adjustRightInd w:val="0"/>
        <w:spacing w:after="0" w:line="240" w:lineRule="auto"/>
        <w:jc w:val="both"/>
        <w:rPr>
          <w:rFonts w:ascii="Times New Roman" w:hAnsi="Times New Roman" w:cs="Times New Roman"/>
          <w:color w:val="000000"/>
          <w:spacing w:val="-6"/>
          <w:lang w:val="pl-PL" w:eastAsia="pl-PL" w:bidi="pl-PL"/>
        </w:rPr>
      </w:pPr>
    </w:p>
    <w:p w14:paraId="6D1D8DF9" w14:textId="24C35783" w:rsidR="002052EC" w:rsidRPr="00CF33BC" w:rsidRDefault="002052EC">
      <w:pPr>
        <w:widowControl w:val="0"/>
        <w:numPr>
          <w:ilvl w:val="0"/>
          <w:numId w:val="25"/>
        </w:numPr>
        <w:tabs>
          <w:tab w:val="left" w:pos="426"/>
        </w:tabs>
        <w:suppressAutoHyphens w:val="0"/>
        <w:spacing w:after="120"/>
        <w:ind w:left="426" w:hanging="426"/>
        <w:jc w:val="both"/>
        <w:rPr>
          <w:rFonts w:ascii="Times New Roman" w:hAnsi="Times New Roman" w:cs="Times New Roman"/>
          <w:bCs/>
          <w:color w:val="000000"/>
          <w:spacing w:val="-6"/>
          <w:lang w:val="pl-PL" w:eastAsia="pl-PL" w:bidi="pl-PL"/>
        </w:rPr>
      </w:pPr>
      <w:r w:rsidRPr="00CF33BC">
        <w:rPr>
          <w:rFonts w:ascii="Times New Roman" w:hAnsi="Times New Roman" w:cs="Times New Roman"/>
          <w:b/>
          <w:bCs/>
          <w:color w:val="000000"/>
          <w:spacing w:val="-6"/>
          <w:lang w:val="pl-PL" w:eastAsia="pl-PL" w:bidi="pl-PL"/>
        </w:rPr>
        <w:t xml:space="preserve">ZW </w:t>
      </w:r>
      <w:r w:rsidRPr="00CF33BC">
        <w:rPr>
          <w:rFonts w:ascii="Times New Roman" w:hAnsi="Times New Roman" w:cs="Times New Roman"/>
          <w:bCs/>
          <w:color w:val="000000"/>
          <w:spacing w:val="-6"/>
          <w:lang w:val="pl-PL" w:eastAsia="pl-PL" w:bidi="pl-PL"/>
        </w:rPr>
        <w:t xml:space="preserve">– Zarząd Województwa </w:t>
      </w:r>
      <w:r w:rsidR="00654123" w:rsidRPr="00CF33BC">
        <w:rPr>
          <w:rFonts w:ascii="Times New Roman" w:hAnsi="Times New Roman" w:cs="Times New Roman"/>
          <w:bCs/>
          <w:color w:val="000000"/>
          <w:spacing w:val="-6"/>
          <w:lang w:val="pl-PL" w:eastAsia="pl-PL" w:bidi="pl-PL"/>
        </w:rPr>
        <w:t>Lubuskiego</w:t>
      </w:r>
      <w:r w:rsidRPr="00CF33BC">
        <w:rPr>
          <w:rFonts w:ascii="Times New Roman" w:hAnsi="Times New Roman" w:cs="Times New Roman"/>
          <w:bCs/>
          <w:color w:val="000000"/>
          <w:spacing w:val="-6"/>
          <w:lang w:val="pl-PL" w:eastAsia="pl-PL" w:bidi="pl-PL"/>
        </w:rPr>
        <w:t>, będący organem wykonawczym SW.</w:t>
      </w:r>
    </w:p>
    <w:p w14:paraId="24A289D5" w14:textId="77777777" w:rsidR="002052EC" w:rsidRPr="00CF33BC" w:rsidRDefault="002052EC" w:rsidP="002052EC">
      <w:pPr>
        <w:pStyle w:val="Nagwek1"/>
        <w:spacing w:before="0" w:after="120" w:line="276" w:lineRule="auto"/>
        <w:jc w:val="both"/>
        <w:rPr>
          <w:rFonts w:ascii="Times New Roman" w:hAnsi="Times New Roman"/>
          <w:b/>
          <w:bCs/>
          <w:sz w:val="28"/>
          <w:szCs w:val="28"/>
        </w:rPr>
      </w:pPr>
      <w:bookmarkStart w:id="10" w:name="_Toc186904095"/>
      <w:r w:rsidRPr="00CF33BC">
        <w:rPr>
          <w:rFonts w:ascii="Times New Roman" w:hAnsi="Times New Roman"/>
          <w:b/>
          <w:bCs/>
          <w:sz w:val="28"/>
          <w:szCs w:val="28"/>
        </w:rPr>
        <w:t>§ 2. Postanowienia ogólne dotyczące naboru wniosków</w:t>
      </w:r>
      <w:bookmarkEnd w:id="8"/>
      <w:bookmarkEnd w:id="9"/>
      <w:bookmarkEnd w:id="10"/>
    </w:p>
    <w:p w14:paraId="0A8E64FB" w14:textId="2876E2C9" w:rsidR="002052EC" w:rsidRPr="00CF33BC" w:rsidRDefault="002052EC">
      <w:pPr>
        <w:widowControl w:val="0"/>
        <w:numPr>
          <w:ilvl w:val="0"/>
          <w:numId w:val="1"/>
        </w:numPr>
        <w:tabs>
          <w:tab w:val="left" w:pos="426"/>
        </w:tabs>
        <w:suppressAutoHyphens w:val="0"/>
        <w:spacing w:after="120"/>
        <w:ind w:left="420" w:hanging="420"/>
        <w:jc w:val="both"/>
        <w:rPr>
          <w:rFonts w:ascii="Times New Roman" w:hAnsi="Times New Roman" w:cs="Times New Roman"/>
          <w:spacing w:val="-6"/>
          <w:lang w:val="pl-PL" w:eastAsia="pl-PL" w:bidi="pl-PL"/>
        </w:rPr>
      </w:pPr>
      <w:r w:rsidRPr="00CF33BC">
        <w:rPr>
          <w:rFonts w:ascii="Times New Roman" w:hAnsi="Times New Roman" w:cs="Times New Roman"/>
          <w:color w:val="000000"/>
          <w:spacing w:val="-6"/>
          <w:lang w:val="pl-PL" w:eastAsia="pl-PL" w:bidi="pl-PL"/>
        </w:rPr>
        <w:t xml:space="preserve">Regulamin określa zasady dotyczące przeprowadzenia przez LGD naboru wniosków, wyboru operacji i ustalenia kwoty pomocy oraz </w:t>
      </w:r>
      <w:r w:rsidRPr="00CF33BC">
        <w:rPr>
          <w:rFonts w:ascii="Times New Roman" w:hAnsi="Times New Roman" w:cs="Times New Roman"/>
          <w:spacing w:val="-6"/>
          <w:lang w:val="pl-PL"/>
        </w:rPr>
        <w:t>warunki, które musi spełniać WoPP w ramach naboru wniosków przeprowadzonego na podstawie niniejszego Regulaminu</w:t>
      </w:r>
      <w:r w:rsidRPr="00CF33BC">
        <w:rPr>
          <w:rFonts w:ascii="Times New Roman" w:hAnsi="Times New Roman" w:cs="Times New Roman"/>
          <w:color w:val="000000"/>
          <w:spacing w:val="-6"/>
          <w:lang w:val="pl-PL" w:eastAsia="pl-PL" w:bidi="pl-PL"/>
        </w:rPr>
        <w:t>.</w:t>
      </w:r>
    </w:p>
    <w:p w14:paraId="13C4B84B" w14:textId="77777777" w:rsidR="002052EC" w:rsidRPr="00CF33BC" w:rsidRDefault="002052EC">
      <w:pPr>
        <w:widowControl w:val="0"/>
        <w:numPr>
          <w:ilvl w:val="0"/>
          <w:numId w:val="1"/>
        </w:numPr>
        <w:tabs>
          <w:tab w:val="left" w:pos="426"/>
        </w:tabs>
        <w:suppressAutoHyphens w:val="0"/>
        <w:spacing w:after="120"/>
        <w:ind w:left="420" w:hanging="420"/>
        <w:jc w:val="both"/>
        <w:rPr>
          <w:rFonts w:ascii="Times New Roman" w:hAnsi="Times New Roman" w:cs="Times New Roman"/>
          <w:spacing w:val="-6"/>
          <w:lang w:val="pl-PL" w:eastAsia="pl-PL" w:bidi="pl-PL"/>
        </w:rPr>
      </w:pPr>
      <w:r w:rsidRPr="00CF33BC">
        <w:rPr>
          <w:rFonts w:ascii="Times New Roman" w:hAnsi="Times New Roman" w:cs="Times New Roman"/>
          <w:color w:val="000000"/>
          <w:spacing w:val="-6"/>
          <w:lang w:val="pl-PL" w:eastAsia="pl-PL" w:bidi="pl-PL"/>
        </w:rPr>
        <w:t>Regulamin został opracowany na podstawie art. 19a ust. 3 ustawy RLKS oraz Wytycznych podstawowych.</w:t>
      </w:r>
    </w:p>
    <w:p w14:paraId="7CDED72E" w14:textId="77777777" w:rsidR="002052EC" w:rsidRPr="00CF33BC" w:rsidRDefault="002052EC">
      <w:pPr>
        <w:widowControl w:val="0"/>
        <w:numPr>
          <w:ilvl w:val="0"/>
          <w:numId w:val="1"/>
        </w:numPr>
        <w:tabs>
          <w:tab w:val="left" w:pos="426"/>
        </w:tabs>
        <w:suppressAutoHyphens w:val="0"/>
        <w:spacing w:after="120"/>
        <w:ind w:left="420" w:hanging="420"/>
        <w:jc w:val="both"/>
        <w:rPr>
          <w:rFonts w:ascii="Times New Roman" w:hAnsi="Times New Roman" w:cs="Times New Roman"/>
          <w:spacing w:val="-6"/>
          <w:lang w:val="pl-PL" w:eastAsia="pl-PL" w:bidi="pl-PL"/>
        </w:rPr>
      </w:pPr>
      <w:r w:rsidRPr="00CF33BC">
        <w:rPr>
          <w:rFonts w:ascii="Times New Roman" w:hAnsi="Times New Roman" w:cs="Times New Roman"/>
          <w:color w:val="000000"/>
          <w:spacing w:val="-6"/>
          <w:lang w:val="pl-PL" w:eastAsia="pl-PL" w:bidi="pl-PL"/>
        </w:rPr>
        <w:t>Regulamin, zgodnie z art. 19a ust. 4 ustawy o RLKS, został uzgodniony z ZW i został opublikowany w miejscu określonym w ogłoszeniu o naborze wniosków.</w:t>
      </w:r>
    </w:p>
    <w:p w14:paraId="28C38963" w14:textId="77777777" w:rsidR="002D0964" w:rsidRPr="00CF33BC" w:rsidRDefault="002D0964">
      <w:pPr>
        <w:widowControl w:val="0"/>
        <w:numPr>
          <w:ilvl w:val="0"/>
          <w:numId w:val="1"/>
        </w:numPr>
        <w:suppressAutoHyphens w:val="0"/>
        <w:spacing w:after="120"/>
        <w:ind w:left="426" w:hanging="426"/>
        <w:jc w:val="both"/>
        <w:rPr>
          <w:rFonts w:ascii="Times New Roman" w:hAnsi="Times New Roman" w:cs="Times New Roman"/>
          <w:color w:val="000000"/>
          <w:lang w:val="pl-PL"/>
        </w:rPr>
      </w:pPr>
      <w:r w:rsidRPr="00CF33BC">
        <w:rPr>
          <w:rFonts w:ascii="Times New Roman" w:hAnsi="Times New Roman" w:cs="Times New Roman"/>
          <w:color w:val="000000"/>
          <w:lang w:val="pl-PL"/>
        </w:rPr>
        <w:t>LGD może zmienić niniejszy Regulamin. Zmiana Regulaminu musi być zgodna z przepisami prawa powszechnie obowiązującego, w tym ustawą PS WPR oraz wytycznymi Ministra Rolnictwa i Rozwoju Wsi, o których mowa w art. 6 ust. 2 pkt 3 ustawy PS WPR.</w:t>
      </w:r>
    </w:p>
    <w:p w14:paraId="671E6AEB" w14:textId="77777777" w:rsidR="002D0964" w:rsidRPr="00CF33BC" w:rsidRDefault="002D0964">
      <w:pPr>
        <w:widowControl w:val="0"/>
        <w:numPr>
          <w:ilvl w:val="0"/>
          <w:numId w:val="1"/>
        </w:numPr>
        <w:tabs>
          <w:tab w:val="left" w:pos="426"/>
        </w:tabs>
        <w:suppressAutoHyphens w:val="0"/>
        <w:spacing w:after="120"/>
        <w:ind w:left="420" w:hanging="420"/>
        <w:jc w:val="both"/>
        <w:rPr>
          <w:rFonts w:ascii="Times New Roman" w:hAnsi="Times New Roman" w:cs="Times New Roman"/>
          <w:spacing w:val="-6"/>
          <w:lang w:val="pl-PL" w:eastAsia="pl-PL" w:bidi="pl-PL"/>
        </w:rPr>
      </w:pPr>
      <w:r w:rsidRPr="00CF33BC">
        <w:rPr>
          <w:rFonts w:ascii="Times New Roman" w:hAnsi="Times New Roman" w:cs="Times New Roman"/>
          <w:color w:val="000000"/>
          <w:spacing w:val="-6"/>
          <w:lang w:val="pl-PL" w:eastAsia="pl-PL" w:bidi="pl-PL"/>
        </w:rPr>
        <w:t>Regulamin może być zmieniony wyłącznie w sytuacji, w której w ramach danego naboru wniosku nie złożono jeszcze WoPP; zmiana ta skutkuje wydłużeniem terminu składania WoPP o czas niezbędny do przygotowania i złożenia WoPP.</w:t>
      </w:r>
    </w:p>
    <w:p w14:paraId="0A5D6232" w14:textId="2A82630B" w:rsidR="002D0964" w:rsidRPr="00CF33BC" w:rsidRDefault="002D0964">
      <w:pPr>
        <w:widowControl w:val="0"/>
        <w:numPr>
          <w:ilvl w:val="0"/>
          <w:numId w:val="1"/>
        </w:numPr>
        <w:tabs>
          <w:tab w:val="left" w:pos="426"/>
        </w:tabs>
        <w:suppressAutoHyphens w:val="0"/>
        <w:spacing w:after="120"/>
        <w:ind w:left="420" w:hanging="420"/>
        <w:jc w:val="both"/>
        <w:rPr>
          <w:rFonts w:ascii="Times New Roman" w:hAnsi="Times New Roman" w:cs="Times New Roman"/>
          <w:spacing w:val="-6"/>
          <w:lang w:val="pl-PL" w:eastAsia="pl-PL" w:bidi="pl-PL"/>
        </w:rPr>
      </w:pPr>
      <w:r w:rsidRPr="00CF33BC">
        <w:rPr>
          <w:rFonts w:ascii="Times New Roman" w:hAnsi="Times New Roman" w:cs="Times New Roman"/>
          <w:color w:val="000000"/>
          <w:lang w:val="pl-PL" w:eastAsia="pl-PL" w:bidi="ar-SA"/>
        </w:rPr>
        <w:t>Postanowień ust. 5 nie stosuje się, jeżeli:</w:t>
      </w:r>
    </w:p>
    <w:p w14:paraId="3B8CDDA0" w14:textId="77777777" w:rsidR="002D0964" w:rsidRPr="00CF33BC" w:rsidRDefault="002D0964">
      <w:pPr>
        <w:widowControl w:val="0"/>
        <w:numPr>
          <w:ilvl w:val="0"/>
          <w:numId w:val="44"/>
        </w:numPr>
        <w:suppressAutoHyphens w:val="0"/>
        <w:spacing w:after="120" w:line="259" w:lineRule="auto"/>
        <w:ind w:left="851" w:hanging="431"/>
        <w:jc w:val="both"/>
        <w:rPr>
          <w:rFonts w:ascii="Times New Roman" w:hAnsi="Times New Roman" w:cs="Times New Roman"/>
          <w:color w:val="000000"/>
          <w:lang w:val="pl-PL" w:eastAsia="pl-PL" w:bidi="ar-SA"/>
        </w:rPr>
      </w:pPr>
      <w:r w:rsidRPr="00CF33BC">
        <w:rPr>
          <w:rFonts w:ascii="Times New Roman" w:hAnsi="Times New Roman" w:cs="Times New Roman"/>
          <w:color w:val="000000"/>
          <w:lang w:val="pl-PL" w:eastAsia="pl-PL" w:bidi="ar-SA"/>
        </w:rPr>
        <w:t>konieczność dokonania zmiany regulaminu naboru wniosków wynika z odrębnych przepisów lub ze zmiany warunków określonych w przepisach regulujących zasady przyznania pomocy z udziałem EFRROW lub na podstawie tych przepisów;</w:t>
      </w:r>
    </w:p>
    <w:p w14:paraId="261F1C35" w14:textId="77777777" w:rsidR="002D0964" w:rsidRPr="00CF33BC" w:rsidRDefault="002D0964">
      <w:pPr>
        <w:widowControl w:val="0"/>
        <w:numPr>
          <w:ilvl w:val="0"/>
          <w:numId w:val="44"/>
        </w:numPr>
        <w:suppressAutoHyphens w:val="0"/>
        <w:spacing w:after="120" w:line="259" w:lineRule="auto"/>
        <w:ind w:left="851" w:hanging="431"/>
        <w:jc w:val="both"/>
        <w:rPr>
          <w:rFonts w:ascii="Times New Roman" w:hAnsi="Times New Roman" w:cs="Times New Roman"/>
          <w:color w:val="000000"/>
          <w:lang w:val="pl-PL" w:eastAsia="pl-PL" w:bidi="ar-SA"/>
        </w:rPr>
      </w:pPr>
      <w:r w:rsidRPr="00CF33BC">
        <w:rPr>
          <w:rFonts w:ascii="Times New Roman" w:hAnsi="Times New Roman" w:cs="Times New Roman"/>
          <w:color w:val="000000"/>
          <w:lang w:val="pl-PL" w:eastAsia="pl-PL" w:bidi="ar-SA"/>
        </w:rPr>
        <w:t>zmiana dotyczy zwiększenia kwoty przeznaczonej na przyznanie pomocy na operacje w ramach danego naboru wniosków o przyznanie pomocy.</w:t>
      </w:r>
    </w:p>
    <w:p w14:paraId="19DB524B" w14:textId="77777777" w:rsidR="002D0964" w:rsidRPr="00CF33BC" w:rsidRDefault="002D0964">
      <w:pPr>
        <w:widowControl w:val="0"/>
        <w:numPr>
          <w:ilvl w:val="0"/>
          <w:numId w:val="1"/>
        </w:numPr>
        <w:shd w:val="clear" w:color="auto" w:fill="FFFFFF"/>
        <w:tabs>
          <w:tab w:val="left" w:pos="426"/>
        </w:tabs>
        <w:suppressAutoHyphens w:val="0"/>
        <w:spacing w:after="120"/>
        <w:ind w:left="420" w:hanging="420"/>
        <w:jc w:val="both"/>
        <w:rPr>
          <w:rFonts w:ascii="Times New Roman" w:hAnsi="Times New Roman" w:cs="Times New Roman"/>
          <w:spacing w:val="-6"/>
          <w:lang w:val="pl-PL" w:eastAsia="pl-PL" w:bidi="pl-PL"/>
        </w:rPr>
      </w:pPr>
      <w:r w:rsidRPr="00CF33BC">
        <w:rPr>
          <w:rFonts w:ascii="Times New Roman" w:hAnsi="Times New Roman" w:cs="Times New Roman"/>
          <w:spacing w:val="-6"/>
          <w:lang w:val="pl-PL" w:eastAsia="pl-PL" w:bidi="pl-PL"/>
        </w:rPr>
        <w:t>Zmiana Regulaminu wymaga uzgodnienia z ZW.</w:t>
      </w:r>
    </w:p>
    <w:p w14:paraId="7223C93D" w14:textId="77777777" w:rsidR="002D0964" w:rsidRPr="00CF33BC" w:rsidRDefault="002D0964">
      <w:pPr>
        <w:widowControl w:val="0"/>
        <w:numPr>
          <w:ilvl w:val="0"/>
          <w:numId w:val="1"/>
        </w:numPr>
        <w:shd w:val="clear" w:color="auto" w:fill="FFFFFF"/>
        <w:tabs>
          <w:tab w:val="left" w:pos="426"/>
        </w:tabs>
        <w:suppressAutoHyphens w:val="0"/>
        <w:spacing w:after="120"/>
        <w:ind w:left="420" w:hanging="420"/>
        <w:jc w:val="both"/>
        <w:rPr>
          <w:rFonts w:ascii="Times New Roman" w:hAnsi="Times New Roman" w:cs="Times New Roman"/>
          <w:spacing w:val="-6"/>
          <w:lang w:val="pl-PL" w:eastAsia="pl-PL" w:bidi="pl-PL"/>
        </w:rPr>
      </w:pPr>
      <w:r w:rsidRPr="00CF33BC">
        <w:rPr>
          <w:rFonts w:ascii="Times New Roman" w:hAnsi="Times New Roman" w:cs="Times New Roman"/>
          <w:color w:val="000000"/>
          <w:lang w:val="pl-PL"/>
        </w:rPr>
        <w:t>W przypadku zmiany Regulaminu LGD udostępnia zmiany tego dokumentu wraz z ich uzasadnieniem i terminem, od którego są stosowane, dokonując aktualizacji ogłoszenia o naborze wniosków na stronie internetowej, w miejscu, w którym udostępniła to ogłoszenie.</w:t>
      </w:r>
    </w:p>
    <w:p w14:paraId="72ECFEA2" w14:textId="00E5275D" w:rsidR="002D0964" w:rsidRPr="00CF33BC" w:rsidRDefault="002D0964">
      <w:pPr>
        <w:widowControl w:val="0"/>
        <w:numPr>
          <w:ilvl w:val="0"/>
          <w:numId w:val="1"/>
        </w:numPr>
        <w:shd w:val="clear" w:color="auto" w:fill="FFFFFF"/>
        <w:tabs>
          <w:tab w:val="left" w:pos="426"/>
        </w:tabs>
        <w:suppressAutoHyphens w:val="0"/>
        <w:spacing w:after="120"/>
        <w:ind w:left="420" w:hanging="420"/>
        <w:jc w:val="both"/>
        <w:rPr>
          <w:rFonts w:ascii="Times New Roman" w:hAnsi="Times New Roman" w:cs="Times New Roman"/>
          <w:spacing w:val="-6"/>
          <w:lang w:val="pl-PL" w:eastAsia="pl-PL" w:bidi="pl-PL"/>
        </w:rPr>
      </w:pPr>
      <w:r w:rsidRPr="00CF33BC">
        <w:rPr>
          <w:rFonts w:ascii="Times New Roman" w:hAnsi="Times New Roman" w:cs="Times New Roman"/>
          <w:color w:val="000000"/>
          <w:lang w:val="pl-PL" w:eastAsia="pl-PL" w:bidi="ar-SA"/>
        </w:rPr>
        <w:t>LGD, po akceptacji ZW, unieważnia nabór wniosków, jeżeli:</w:t>
      </w:r>
    </w:p>
    <w:p w14:paraId="08F17634" w14:textId="77777777" w:rsidR="002D0964" w:rsidRPr="00CF33BC" w:rsidRDefault="002D0964">
      <w:pPr>
        <w:widowControl w:val="0"/>
        <w:numPr>
          <w:ilvl w:val="0"/>
          <w:numId w:val="45"/>
        </w:numPr>
        <w:pBdr>
          <w:top w:val="nil"/>
          <w:left w:val="nil"/>
          <w:bottom w:val="nil"/>
          <w:right w:val="nil"/>
          <w:between w:val="nil"/>
        </w:pBdr>
        <w:shd w:val="clear" w:color="auto" w:fill="FFFFFF"/>
        <w:suppressAutoHyphens w:val="0"/>
        <w:spacing w:after="120" w:line="259" w:lineRule="auto"/>
        <w:ind w:left="851" w:hanging="431"/>
        <w:jc w:val="both"/>
        <w:rPr>
          <w:rFonts w:ascii="Times New Roman" w:hAnsi="Times New Roman" w:cs="Times New Roman"/>
          <w:color w:val="000000"/>
          <w:lang w:val="pl-PL" w:eastAsia="pl-PL" w:bidi="ar-SA"/>
        </w:rPr>
      </w:pPr>
      <w:r w:rsidRPr="00CF33BC">
        <w:rPr>
          <w:rFonts w:ascii="Times New Roman" w:hAnsi="Times New Roman" w:cs="Times New Roman"/>
          <w:color w:val="000000"/>
          <w:lang w:val="pl-PL" w:eastAsia="pl-PL" w:bidi="ar-SA"/>
        </w:rPr>
        <w:t>w terminie składania WoPP, o którym mowa w § 9 ust. 1, nie złożono żadnego WoPP lub</w:t>
      </w:r>
    </w:p>
    <w:p w14:paraId="32506B5A" w14:textId="77777777" w:rsidR="002D0964" w:rsidRPr="00CF33BC" w:rsidRDefault="002D0964">
      <w:pPr>
        <w:widowControl w:val="0"/>
        <w:numPr>
          <w:ilvl w:val="0"/>
          <w:numId w:val="45"/>
        </w:numPr>
        <w:pBdr>
          <w:top w:val="nil"/>
          <w:left w:val="nil"/>
          <w:bottom w:val="nil"/>
          <w:right w:val="nil"/>
          <w:between w:val="nil"/>
        </w:pBdr>
        <w:shd w:val="clear" w:color="auto" w:fill="FFFFFF"/>
        <w:suppressAutoHyphens w:val="0"/>
        <w:spacing w:after="120" w:line="259" w:lineRule="auto"/>
        <w:ind w:left="851" w:hanging="431"/>
        <w:jc w:val="both"/>
        <w:rPr>
          <w:rFonts w:ascii="Times New Roman" w:hAnsi="Times New Roman" w:cs="Times New Roman"/>
          <w:color w:val="000000"/>
          <w:lang w:val="pl-PL" w:eastAsia="pl-PL" w:bidi="ar-SA"/>
        </w:rPr>
      </w:pPr>
      <w:r w:rsidRPr="00CF33BC">
        <w:rPr>
          <w:rFonts w:ascii="Times New Roman" w:hAnsi="Times New Roman" w:cs="Times New Roman"/>
          <w:color w:val="000000"/>
          <w:lang w:val="pl-PL" w:eastAsia="pl-PL" w:bidi="ar-SA"/>
        </w:rPr>
        <w:t>wystąpiła istotna zmiana okoliczności powodująca, że wybór operacji nie leży w interesie publicznym, czego nie można było wcześniej przewidzieć, lub</w:t>
      </w:r>
    </w:p>
    <w:p w14:paraId="523339F4" w14:textId="77777777" w:rsidR="002D0964" w:rsidRPr="00CF33BC" w:rsidRDefault="002D0964">
      <w:pPr>
        <w:widowControl w:val="0"/>
        <w:numPr>
          <w:ilvl w:val="0"/>
          <w:numId w:val="45"/>
        </w:numPr>
        <w:pBdr>
          <w:top w:val="nil"/>
          <w:left w:val="nil"/>
          <w:bottom w:val="nil"/>
          <w:right w:val="nil"/>
          <w:between w:val="nil"/>
        </w:pBdr>
        <w:shd w:val="clear" w:color="auto" w:fill="FFFFFF"/>
        <w:suppressAutoHyphens w:val="0"/>
        <w:spacing w:after="120" w:line="259" w:lineRule="auto"/>
        <w:ind w:left="851" w:hanging="431"/>
        <w:jc w:val="both"/>
        <w:rPr>
          <w:rFonts w:ascii="Times New Roman" w:hAnsi="Times New Roman" w:cs="Times New Roman"/>
          <w:color w:val="000000"/>
          <w:lang w:val="pl-PL" w:eastAsia="pl-PL" w:bidi="ar-SA"/>
        </w:rPr>
      </w:pPr>
      <w:r w:rsidRPr="00CF33BC">
        <w:rPr>
          <w:rFonts w:ascii="Times New Roman" w:hAnsi="Times New Roman" w:cs="Times New Roman"/>
          <w:color w:val="000000"/>
          <w:lang w:val="pl-PL" w:eastAsia="pl-PL" w:bidi="ar-SA"/>
        </w:rPr>
        <w:t>postępowanie jest obarczone niemożliwą do usunięcia wadą prawną.</w:t>
      </w:r>
    </w:p>
    <w:p w14:paraId="27792B42" w14:textId="39C84B6B" w:rsidR="002052EC" w:rsidRPr="00CF33BC" w:rsidRDefault="002052EC">
      <w:pPr>
        <w:widowControl w:val="0"/>
        <w:numPr>
          <w:ilvl w:val="0"/>
          <w:numId w:val="1"/>
        </w:numPr>
        <w:shd w:val="clear" w:color="auto" w:fill="FFFFFF"/>
        <w:tabs>
          <w:tab w:val="left" w:pos="426"/>
        </w:tabs>
        <w:suppressAutoHyphens w:val="0"/>
        <w:spacing w:after="120"/>
        <w:ind w:left="420" w:hanging="420"/>
        <w:jc w:val="both"/>
        <w:rPr>
          <w:rFonts w:ascii="Times New Roman" w:hAnsi="Times New Roman" w:cs="Times New Roman"/>
          <w:spacing w:val="-6"/>
          <w:lang w:val="pl-PL" w:eastAsia="pl-PL" w:bidi="pl-PL"/>
        </w:rPr>
      </w:pPr>
      <w:r w:rsidRPr="00CF33BC">
        <w:rPr>
          <w:rFonts w:ascii="Times New Roman" w:hAnsi="Times New Roman" w:cs="Times New Roman"/>
          <w:color w:val="000000"/>
          <w:spacing w:val="-6"/>
          <w:lang w:val="pl-PL" w:eastAsia="pl-PL" w:bidi="pl-PL"/>
        </w:rPr>
        <w:t xml:space="preserve">W przypadku unieważnienia naboru wniosków LGD podaje na swojej stronie internetowej do publicznej </w:t>
      </w:r>
      <w:r w:rsidRPr="00CF33BC">
        <w:rPr>
          <w:rFonts w:ascii="Times New Roman" w:hAnsi="Times New Roman" w:cs="Times New Roman"/>
          <w:color w:val="000000"/>
          <w:spacing w:val="-6"/>
          <w:lang w:val="pl-PL" w:eastAsia="pl-PL" w:bidi="pl-PL"/>
        </w:rPr>
        <w:lastRenderedPageBreak/>
        <w:t>wiadomości informację o unieważnieniu naboru oraz jego przyczynach. Informacja ta nie stanowi podstawy do wniesieni</w:t>
      </w:r>
      <w:r w:rsidR="00892878" w:rsidRPr="00CF33BC">
        <w:rPr>
          <w:rFonts w:ascii="Times New Roman" w:hAnsi="Times New Roman" w:cs="Times New Roman"/>
          <w:color w:val="000000"/>
          <w:spacing w:val="-6"/>
          <w:lang w:val="pl-PL" w:eastAsia="pl-PL" w:bidi="pl-PL"/>
        </w:rPr>
        <w:t>a protestu, o którym mowa w § 1</w:t>
      </w:r>
      <w:r w:rsidR="002D0964" w:rsidRPr="00CF33BC">
        <w:rPr>
          <w:rFonts w:ascii="Times New Roman" w:hAnsi="Times New Roman" w:cs="Times New Roman"/>
          <w:color w:val="000000"/>
          <w:spacing w:val="-6"/>
          <w:lang w:val="pl-PL" w:eastAsia="pl-PL" w:bidi="pl-PL"/>
        </w:rPr>
        <w:t>4</w:t>
      </w:r>
      <w:r w:rsidRPr="00CF33BC">
        <w:rPr>
          <w:rFonts w:ascii="Times New Roman" w:hAnsi="Times New Roman" w:cs="Times New Roman"/>
          <w:color w:val="000000"/>
          <w:spacing w:val="-6"/>
          <w:lang w:val="pl-PL" w:eastAsia="pl-PL" w:bidi="pl-PL"/>
        </w:rPr>
        <w:t xml:space="preserve"> ust. 1.</w:t>
      </w:r>
    </w:p>
    <w:p w14:paraId="6E7D53F9" w14:textId="77777777" w:rsidR="002052EC" w:rsidRPr="00CF33BC" w:rsidRDefault="002052EC">
      <w:pPr>
        <w:widowControl w:val="0"/>
        <w:numPr>
          <w:ilvl w:val="0"/>
          <w:numId w:val="1"/>
        </w:numPr>
        <w:tabs>
          <w:tab w:val="left" w:pos="426"/>
        </w:tabs>
        <w:suppressAutoHyphens w:val="0"/>
        <w:spacing w:after="120"/>
        <w:ind w:left="420" w:hanging="420"/>
        <w:jc w:val="both"/>
        <w:rPr>
          <w:rFonts w:ascii="Times New Roman" w:hAnsi="Times New Roman" w:cs="Times New Roman"/>
          <w:spacing w:val="-6"/>
          <w:lang w:val="pl-PL" w:eastAsia="pl-PL" w:bidi="pl-PL"/>
        </w:rPr>
      </w:pPr>
      <w:r w:rsidRPr="00CF33BC">
        <w:rPr>
          <w:rFonts w:ascii="Times New Roman" w:hAnsi="Times New Roman" w:cs="Times New Roman"/>
          <w:spacing w:val="-6"/>
          <w:lang w:val="pl-PL" w:eastAsia="pl-PL" w:bidi="pl-PL"/>
        </w:rPr>
        <w:t>W przypadku unieważnienia naboru wniosków wnioskodawcom, którzy złożyli wnioski w ramach tego naboru, nie zostanie przyznana pomoc.</w:t>
      </w:r>
    </w:p>
    <w:p w14:paraId="590B5EDB" w14:textId="77777777" w:rsidR="002052EC" w:rsidRPr="00CF33BC" w:rsidRDefault="002052EC">
      <w:pPr>
        <w:widowControl w:val="0"/>
        <w:numPr>
          <w:ilvl w:val="0"/>
          <w:numId w:val="1"/>
        </w:numPr>
        <w:tabs>
          <w:tab w:val="left" w:pos="404"/>
        </w:tabs>
        <w:suppressAutoHyphens w:val="0"/>
        <w:spacing w:after="120"/>
        <w:ind w:left="420" w:hanging="420"/>
        <w:jc w:val="both"/>
        <w:rPr>
          <w:rFonts w:ascii="Times New Roman" w:hAnsi="Times New Roman" w:cs="Times New Roman"/>
          <w:spacing w:val="-6"/>
          <w:lang w:val="pl-PL" w:eastAsia="pl-PL" w:bidi="pl-PL"/>
        </w:rPr>
      </w:pPr>
      <w:r w:rsidRPr="00CF33BC">
        <w:rPr>
          <w:rFonts w:ascii="Times New Roman" w:hAnsi="Times New Roman" w:cs="Times New Roman"/>
          <w:color w:val="000000"/>
          <w:spacing w:val="-6"/>
          <w:lang w:val="pl-PL" w:eastAsia="pl-PL" w:bidi="pl-PL"/>
        </w:rPr>
        <w:t>Wnioskodawca oraz inne osoby uczestniczące w postępowaniu w sprawie o przyznanie pomocy są zobowiązane przedstawiać dowody oraz dawać wyjaśnienia co do okoliczności sprawy zgodnie z prawdą i bez zatajania czegokolwiek; ciężar udowodnienia faktu spoczywa na osobie, która z tego faktu wywodzi skutki prawne.</w:t>
      </w:r>
    </w:p>
    <w:p w14:paraId="71F667B9" w14:textId="079DCCC2" w:rsidR="002D0964" w:rsidRPr="00CF33BC" w:rsidRDefault="002D0964">
      <w:pPr>
        <w:widowControl w:val="0"/>
        <w:numPr>
          <w:ilvl w:val="0"/>
          <w:numId w:val="1"/>
        </w:numPr>
        <w:tabs>
          <w:tab w:val="left" w:pos="426"/>
        </w:tabs>
        <w:suppressAutoHyphens w:val="0"/>
        <w:spacing w:after="120"/>
        <w:ind w:left="420" w:hanging="420"/>
        <w:jc w:val="both"/>
        <w:rPr>
          <w:rFonts w:ascii="Times New Roman" w:hAnsi="Times New Roman" w:cs="Times New Roman"/>
          <w:spacing w:val="-6"/>
          <w:lang w:val="pl-PL" w:eastAsia="pl-PL" w:bidi="pl-PL"/>
        </w:rPr>
      </w:pPr>
      <w:r w:rsidRPr="00CF33BC">
        <w:rPr>
          <w:rFonts w:ascii="Times New Roman" w:hAnsi="Times New Roman" w:cs="Times New Roman"/>
          <w:spacing w:val="-6"/>
          <w:lang w:val="pl-PL" w:eastAsia="pl-PL" w:bidi="pl-PL"/>
        </w:rPr>
        <w:t>Do postępowań w sprawach o przyznanie pomocy stosuje się przepisy ustawy RLKS i ustawy PS WPR.</w:t>
      </w:r>
    </w:p>
    <w:p w14:paraId="550C5657" w14:textId="6CCCB14A" w:rsidR="002D0964" w:rsidRPr="00CF33BC" w:rsidRDefault="002D0964">
      <w:pPr>
        <w:widowControl w:val="0"/>
        <w:numPr>
          <w:ilvl w:val="0"/>
          <w:numId w:val="1"/>
        </w:numPr>
        <w:tabs>
          <w:tab w:val="left" w:pos="426"/>
        </w:tabs>
        <w:suppressAutoHyphens w:val="0"/>
        <w:spacing w:after="120"/>
        <w:ind w:left="420" w:hanging="420"/>
        <w:jc w:val="both"/>
        <w:rPr>
          <w:rFonts w:ascii="Times New Roman" w:hAnsi="Times New Roman" w:cs="Times New Roman"/>
          <w:spacing w:val="-6"/>
          <w:lang w:val="pl-PL" w:eastAsia="pl-PL" w:bidi="pl-PL"/>
        </w:rPr>
      </w:pPr>
      <w:r w:rsidRPr="00CF33BC">
        <w:rPr>
          <w:rFonts w:ascii="Times New Roman" w:hAnsi="Times New Roman" w:cs="Times New Roman"/>
          <w:spacing w:val="-6"/>
          <w:lang w:val="pl-PL" w:eastAsia="pl-PL" w:bidi="pl-PL"/>
        </w:rPr>
        <w:t>Do postępowań w sprawach o wypłatę pomocy stosuje się postanowienia UoPP, a w zakresie nieuregulowanym tą umową – przepisy Kc</w:t>
      </w:r>
    </w:p>
    <w:p w14:paraId="66695CBD" w14:textId="6457D38D" w:rsidR="002D0964" w:rsidRPr="00CF33BC" w:rsidRDefault="002D0964">
      <w:pPr>
        <w:widowControl w:val="0"/>
        <w:numPr>
          <w:ilvl w:val="0"/>
          <w:numId w:val="1"/>
        </w:numPr>
        <w:tabs>
          <w:tab w:val="left" w:pos="404"/>
        </w:tabs>
        <w:suppressAutoHyphens w:val="0"/>
        <w:spacing w:after="120"/>
        <w:ind w:left="420" w:hanging="420"/>
        <w:jc w:val="both"/>
        <w:rPr>
          <w:rFonts w:ascii="Times New Roman" w:hAnsi="Times New Roman" w:cs="Times New Roman"/>
          <w:spacing w:val="-6"/>
          <w:lang w:val="pl-PL" w:eastAsia="pl-PL" w:bidi="pl-PL"/>
        </w:rPr>
      </w:pPr>
      <w:r w:rsidRPr="00CF33BC">
        <w:rPr>
          <w:rFonts w:ascii="Times New Roman" w:hAnsi="Times New Roman" w:cs="Times New Roman"/>
          <w:color w:val="000000"/>
          <w:spacing w:val="-6"/>
          <w:lang w:val="pl-PL" w:eastAsia="pl-PL" w:bidi="pl-PL"/>
        </w:rPr>
        <w:tab/>
        <w:t>Do postępowania w sprawie oceny i wyboru operacji i ustalenia kwoty pomocy przez LGD, a także do postępowania w sprawie o przyznanie pomocy prowadzonego przez SW nie stosuje się przepisów Kpa, z wyjątkiem sytuacji i przepisów wyraźnie wskazanych w Regulaminie, które wynikają z ustawy RLKS i ustawy PS WPR</w:t>
      </w:r>
    </w:p>
    <w:p w14:paraId="265D46BC" w14:textId="6D656890" w:rsidR="002D0964" w:rsidRPr="00CF33BC" w:rsidRDefault="002D0964">
      <w:pPr>
        <w:widowControl w:val="0"/>
        <w:numPr>
          <w:ilvl w:val="0"/>
          <w:numId w:val="1"/>
        </w:numPr>
        <w:tabs>
          <w:tab w:val="left" w:pos="404"/>
        </w:tabs>
        <w:suppressAutoHyphens w:val="0"/>
        <w:spacing w:after="120"/>
        <w:ind w:left="420" w:hanging="420"/>
        <w:jc w:val="both"/>
        <w:rPr>
          <w:rFonts w:ascii="Times New Roman" w:hAnsi="Times New Roman" w:cs="Times New Roman"/>
          <w:spacing w:val="-6"/>
          <w:lang w:val="pl-PL" w:eastAsia="pl-PL" w:bidi="pl-PL"/>
        </w:rPr>
      </w:pPr>
      <w:r w:rsidRPr="00CF33BC">
        <w:rPr>
          <w:rFonts w:ascii="Times New Roman" w:hAnsi="Times New Roman" w:cs="Times New Roman"/>
          <w:spacing w:val="-6"/>
          <w:lang w:val="pl-PL" w:eastAsia="pl-PL" w:bidi="pl-PL"/>
        </w:rPr>
        <w:t>Obliczania i oznaczania terminów związanych z wykonywaniem czynności w toku postępowania w sprawie oceny i wyboru operacji i ustalenia kwoty pomocy przez LGD oraz w prowadzonych przez SW postępowaniach w sprawie o przyznanie pomocy i w sprawie o wypłatę pomocy dokonuje się zgodnie z przepisami Kc dotyczącymi terminu.</w:t>
      </w:r>
    </w:p>
    <w:p w14:paraId="7F7F8788" w14:textId="14CD74DF" w:rsidR="002052EC" w:rsidRPr="00CF33BC" w:rsidRDefault="002052EC">
      <w:pPr>
        <w:widowControl w:val="0"/>
        <w:numPr>
          <w:ilvl w:val="0"/>
          <w:numId w:val="1"/>
        </w:numPr>
        <w:tabs>
          <w:tab w:val="left" w:pos="404"/>
        </w:tabs>
        <w:suppressAutoHyphens w:val="0"/>
        <w:spacing w:after="120"/>
        <w:ind w:left="420" w:hanging="420"/>
        <w:jc w:val="both"/>
        <w:rPr>
          <w:rFonts w:ascii="Times New Roman" w:hAnsi="Times New Roman" w:cs="Times New Roman"/>
          <w:spacing w:val="-6"/>
          <w:lang w:val="pl-PL" w:eastAsia="pl-PL" w:bidi="pl-PL"/>
        </w:rPr>
      </w:pPr>
      <w:r w:rsidRPr="00CF33BC">
        <w:rPr>
          <w:rFonts w:ascii="Times New Roman" w:hAnsi="Times New Roman" w:cs="Times New Roman"/>
          <w:color w:val="000000"/>
          <w:spacing w:val="-6"/>
          <w:lang w:val="pl-PL" w:eastAsia="pl-PL" w:bidi="pl-PL"/>
        </w:rPr>
        <w:t>W jednym naborze ten sam wnioskodawca może złożyć wyłącznie jeden WoPP. PUE blokuje możliwość złożenia w jednym naborze wniosków więcej niż jednego WoPP przez tego samego wnioskodawcę.</w:t>
      </w:r>
    </w:p>
    <w:p w14:paraId="38BC1622" w14:textId="77777777" w:rsidR="00947FF2" w:rsidRPr="00CF33BC" w:rsidRDefault="00947FF2" w:rsidP="00947FF2">
      <w:pPr>
        <w:widowControl w:val="0"/>
        <w:tabs>
          <w:tab w:val="left" w:pos="404"/>
        </w:tabs>
        <w:suppressAutoHyphens w:val="0"/>
        <w:spacing w:after="120"/>
        <w:jc w:val="both"/>
        <w:rPr>
          <w:rFonts w:ascii="Times New Roman" w:hAnsi="Times New Roman" w:cs="Times New Roman"/>
          <w:spacing w:val="-6"/>
          <w:lang w:val="pl-PL" w:eastAsia="pl-PL" w:bidi="pl-PL"/>
        </w:rPr>
      </w:pPr>
    </w:p>
    <w:p w14:paraId="5A7F566E" w14:textId="7DDEE04D" w:rsidR="002052EC" w:rsidRPr="00CF33BC" w:rsidRDefault="002052EC" w:rsidP="002052EC">
      <w:pPr>
        <w:pStyle w:val="Nagwek1"/>
        <w:spacing w:before="0" w:after="120" w:line="276" w:lineRule="auto"/>
        <w:jc w:val="both"/>
        <w:rPr>
          <w:rFonts w:ascii="Times New Roman" w:hAnsi="Times New Roman"/>
          <w:b/>
          <w:bCs/>
          <w:sz w:val="28"/>
          <w:szCs w:val="28"/>
        </w:rPr>
      </w:pPr>
      <w:bookmarkStart w:id="11" w:name="_Toc186904096"/>
      <w:bookmarkStart w:id="12" w:name="_Toc132891996"/>
      <w:r w:rsidRPr="00CF33BC">
        <w:rPr>
          <w:rFonts w:ascii="Times New Roman" w:hAnsi="Times New Roman"/>
          <w:b/>
          <w:bCs/>
          <w:sz w:val="28"/>
          <w:szCs w:val="28"/>
        </w:rPr>
        <w:t xml:space="preserve">§ 3. Zakres </w:t>
      </w:r>
      <w:r w:rsidR="00FB36CE" w:rsidRPr="00CF33BC">
        <w:rPr>
          <w:rFonts w:ascii="Times New Roman" w:hAnsi="Times New Roman"/>
          <w:b/>
          <w:bCs/>
          <w:sz w:val="28"/>
          <w:szCs w:val="28"/>
        </w:rPr>
        <w:t xml:space="preserve">wsparcia </w:t>
      </w:r>
      <w:r w:rsidRPr="00CF33BC">
        <w:rPr>
          <w:rFonts w:ascii="Times New Roman" w:hAnsi="Times New Roman"/>
          <w:b/>
          <w:bCs/>
          <w:sz w:val="28"/>
          <w:szCs w:val="28"/>
        </w:rPr>
        <w:t>na wdrażanie LSR, których dotyczy nabór wniosków</w:t>
      </w:r>
      <w:bookmarkEnd w:id="11"/>
    </w:p>
    <w:p w14:paraId="622394B3" w14:textId="77777777" w:rsidR="002052EC" w:rsidRPr="00CF33BC" w:rsidRDefault="002052EC">
      <w:pPr>
        <w:widowControl w:val="0"/>
        <w:numPr>
          <w:ilvl w:val="0"/>
          <w:numId w:val="41"/>
        </w:numPr>
        <w:tabs>
          <w:tab w:val="left" w:pos="404"/>
        </w:tabs>
        <w:spacing w:after="120"/>
        <w:ind w:left="426" w:hanging="426"/>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 xml:space="preserve">Nabór przeprowadzany jest na operacje z zakresu </w:t>
      </w:r>
      <w:r w:rsidRPr="00CF33BC">
        <w:rPr>
          <w:rFonts w:ascii="Times New Roman" w:hAnsi="Times New Roman" w:cs="Times New Roman"/>
          <w:i/>
          <w:color w:val="000000"/>
          <w:spacing w:val="-6"/>
          <w:lang w:val="pl-PL" w:eastAsia="pl-PL" w:bidi="pl-PL"/>
        </w:rPr>
        <w:t>Poprawa dostępu do małej infrastruktury publicznej</w:t>
      </w:r>
      <w:r w:rsidRPr="00CF33BC">
        <w:rPr>
          <w:rFonts w:ascii="Times New Roman" w:hAnsi="Times New Roman" w:cs="Times New Roman"/>
          <w:color w:val="000000"/>
          <w:spacing w:val="-6"/>
          <w:lang w:val="pl-PL" w:eastAsia="pl-PL" w:bidi="pl-PL"/>
        </w:rPr>
        <w:t>.</w:t>
      </w:r>
    </w:p>
    <w:p w14:paraId="50A8466D" w14:textId="327B039F" w:rsidR="00892878" w:rsidRPr="00CF33BC" w:rsidRDefault="00F47A93">
      <w:pPr>
        <w:widowControl w:val="0"/>
        <w:numPr>
          <w:ilvl w:val="0"/>
          <w:numId w:val="41"/>
        </w:numPr>
        <w:tabs>
          <w:tab w:val="left" w:pos="404"/>
        </w:tabs>
        <w:spacing w:after="120"/>
        <w:ind w:left="426" w:hanging="426"/>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lang w:val="pl-PL"/>
        </w:rPr>
        <w:t xml:space="preserve">Zakres, o którym mowa w ust. 1 realizuje LSR, poprzez </w:t>
      </w:r>
      <w:r w:rsidRPr="00CF33BC">
        <w:rPr>
          <w:rFonts w:ascii="Times New Roman" w:hAnsi="Times New Roman" w:cs="Times New Roman"/>
          <w:b/>
          <w:bCs/>
          <w:color w:val="000000"/>
          <w:lang w:val="pl-PL"/>
        </w:rPr>
        <w:t xml:space="preserve">przedsięwzięcie </w:t>
      </w:r>
      <w:r w:rsidR="00876B3F" w:rsidRPr="00CF33BC">
        <w:rPr>
          <w:rFonts w:ascii="Times New Roman" w:hAnsi="Times New Roman" w:cs="Times New Roman"/>
          <w:b/>
          <w:bCs/>
          <w:color w:val="000000"/>
          <w:lang w:val="pl-PL"/>
        </w:rPr>
        <w:t>1</w:t>
      </w:r>
      <w:r w:rsidRPr="00CF33BC">
        <w:rPr>
          <w:rFonts w:ascii="Times New Roman" w:hAnsi="Times New Roman" w:cs="Times New Roman"/>
          <w:b/>
          <w:bCs/>
          <w:color w:val="000000"/>
          <w:lang w:val="pl-PL"/>
        </w:rPr>
        <w:t>.1 „</w:t>
      </w:r>
      <w:r w:rsidR="00876B3F" w:rsidRPr="00CF33BC">
        <w:rPr>
          <w:rFonts w:ascii="Times New Roman" w:hAnsi="Times New Roman" w:cs="Times New Roman"/>
          <w:b/>
          <w:bCs/>
          <w:color w:val="000000"/>
          <w:lang w:val="pl-PL"/>
        </w:rPr>
        <w:t>Poprawa dostępu do małej infrastruktury publicznej</w:t>
      </w:r>
      <w:r w:rsidRPr="00CF33BC">
        <w:rPr>
          <w:rFonts w:ascii="Times New Roman" w:hAnsi="Times New Roman" w:cs="Times New Roman"/>
          <w:b/>
          <w:bCs/>
          <w:color w:val="000000"/>
          <w:lang w:val="pl-PL"/>
        </w:rPr>
        <w:t xml:space="preserve">” </w:t>
      </w:r>
      <w:r w:rsidRPr="00CF33BC">
        <w:rPr>
          <w:rFonts w:ascii="Times New Roman" w:hAnsi="Times New Roman" w:cs="Times New Roman"/>
          <w:color w:val="000000"/>
          <w:lang w:val="pl-PL"/>
        </w:rPr>
        <w:t xml:space="preserve">w ramach </w:t>
      </w:r>
      <w:r w:rsidRPr="00CF33BC">
        <w:rPr>
          <w:rFonts w:ascii="Times New Roman" w:hAnsi="Times New Roman" w:cs="Times New Roman"/>
          <w:b/>
          <w:bCs/>
          <w:color w:val="000000"/>
          <w:lang w:val="pl-PL"/>
        </w:rPr>
        <w:t xml:space="preserve">celu Nr </w:t>
      </w:r>
      <w:r w:rsidR="00876B3F" w:rsidRPr="00CF33BC">
        <w:rPr>
          <w:rFonts w:ascii="Times New Roman" w:hAnsi="Times New Roman" w:cs="Times New Roman"/>
          <w:b/>
          <w:bCs/>
          <w:color w:val="000000"/>
          <w:lang w:val="pl-PL"/>
        </w:rPr>
        <w:t>1</w:t>
      </w:r>
      <w:r w:rsidRPr="00CF33BC">
        <w:rPr>
          <w:rFonts w:ascii="Times New Roman" w:hAnsi="Times New Roman" w:cs="Times New Roman"/>
          <w:b/>
          <w:bCs/>
          <w:color w:val="000000"/>
          <w:lang w:val="pl-PL"/>
        </w:rPr>
        <w:t xml:space="preserve"> „</w:t>
      </w:r>
      <w:r w:rsidR="00876B3F" w:rsidRPr="00CF33BC">
        <w:rPr>
          <w:rFonts w:ascii="Times New Roman" w:hAnsi="Times New Roman" w:cs="Times New Roman"/>
          <w:b/>
          <w:bCs/>
          <w:color w:val="000000"/>
          <w:lang w:val="pl-PL"/>
        </w:rPr>
        <w:t>Rozwój infrastruktury turystycznej, rekreacyjnej, edukacyjnej, kulturalnej, sportowej oraz OZE</w:t>
      </w:r>
      <w:r w:rsidRPr="00CF33BC">
        <w:rPr>
          <w:rFonts w:ascii="Times New Roman" w:hAnsi="Times New Roman" w:cs="Times New Roman"/>
          <w:b/>
          <w:bCs/>
          <w:color w:val="000000"/>
          <w:lang w:val="pl-PL"/>
        </w:rPr>
        <w:t>”</w:t>
      </w:r>
    </w:p>
    <w:p w14:paraId="16DC5D13" w14:textId="77777777" w:rsidR="00876B3F" w:rsidRPr="00CF33BC" w:rsidRDefault="00892878">
      <w:pPr>
        <w:widowControl w:val="0"/>
        <w:numPr>
          <w:ilvl w:val="0"/>
          <w:numId w:val="41"/>
        </w:numPr>
        <w:tabs>
          <w:tab w:val="left" w:pos="404"/>
        </w:tabs>
        <w:spacing w:after="120"/>
        <w:ind w:left="426" w:hanging="426"/>
        <w:jc w:val="both"/>
        <w:rPr>
          <w:rFonts w:ascii="Times New Roman" w:hAnsi="Times New Roman" w:cs="Times New Roman"/>
          <w:color w:val="000000"/>
          <w:spacing w:val="-6"/>
          <w:lang w:val="pl-PL" w:eastAsia="pl-PL" w:bidi="pl-PL"/>
        </w:rPr>
      </w:pPr>
      <w:r w:rsidRPr="00CF33BC">
        <w:rPr>
          <w:rFonts w:ascii="Times New Roman" w:hAnsi="Times New Roman" w:cs="Times New Roman"/>
          <w:lang w:val="pl-PL"/>
        </w:rPr>
        <w:t>Wnioskodawca jest zobowiązany przedstawić we wniosku o przyznanie pomocy wskaźniki produktu i rezultatu, przewidziane dla realizacji przedsięwzięcia i celu, o którym mowa w ust. 2.</w:t>
      </w:r>
    </w:p>
    <w:p w14:paraId="33052C83" w14:textId="1EEB66FD" w:rsidR="00EB257D" w:rsidRPr="00CF33BC" w:rsidRDefault="00892878">
      <w:pPr>
        <w:widowControl w:val="0"/>
        <w:numPr>
          <w:ilvl w:val="0"/>
          <w:numId w:val="41"/>
        </w:numPr>
        <w:tabs>
          <w:tab w:val="left" w:pos="404"/>
        </w:tabs>
        <w:spacing w:after="120"/>
        <w:ind w:left="426" w:hanging="426"/>
        <w:jc w:val="both"/>
        <w:rPr>
          <w:rFonts w:ascii="Times New Roman" w:hAnsi="Times New Roman" w:cs="Times New Roman"/>
          <w:color w:val="000000"/>
          <w:spacing w:val="-6"/>
          <w:lang w:val="pl-PL" w:eastAsia="pl-PL" w:bidi="pl-PL"/>
        </w:rPr>
      </w:pPr>
      <w:r w:rsidRPr="00CF33BC">
        <w:rPr>
          <w:rFonts w:ascii="Times New Roman" w:hAnsi="Times New Roman" w:cs="Times New Roman"/>
          <w:lang w:val="pl-PL"/>
        </w:rPr>
        <w:t xml:space="preserve">W ramach przedsięwzięcia </w:t>
      </w:r>
      <w:r w:rsidR="00876B3F" w:rsidRPr="00CF33BC">
        <w:rPr>
          <w:rFonts w:ascii="Times New Roman" w:hAnsi="Times New Roman" w:cs="Times New Roman"/>
          <w:lang w:val="pl-PL"/>
        </w:rPr>
        <w:t>1</w:t>
      </w:r>
      <w:r w:rsidRPr="00CF33BC">
        <w:rPr>
          <w:rFonts w:ascii="Times New Roman" w:hAnsi="Times New Roman" w:cs="Times New Roman"/>
          <w:lang w:val="pl-PL"/>
        </w:rPr>
        <w:t xml:space="preserve">.1 przewidziano obowiązkowy </w:t>
      </w:r>
      <w:r w:rsidRPr="00CF33BC">
        <w:rPr>
          <w:rFonts w:ascii="Times New Roman" w:hAnsi="Times New Roman" w:cs="Times New Roman"/>
          <w:b/>
          <w:bCs/>
          <w:lang w:val="pl-PL"/>
        </w:rPr>
        <w:t xml:space="preserve">wskaźnik produktu </w:t>
      </w:r>
      <w:r w:rsidRPr="00CF33BC">
        <w:rPr>
          <w:rFonts w:ascii="Times New Roman" w:hAnsi="Times New Roman" w:cs="Times New Roman"/>
          <w:bCs/>
          <w:lang w:val="pl-PL"/>
        </w:rPr>
        <w:t>„</w:t>
      </w:r>
      <w:r w:rsidR="00876B3F" w:rsidRPr="00CF33BC">
        <w:rPr>
          <w:rFonts w:ascii="Times New Roman" w:hAnsi="Times New Roman" w:cs="Times New Roman"/>
          <w:bCs/>
          <w:lang w:val="pl-PL"/>
        </w:rPr>
        <w:t>Liczba projektów-sztuka</w:t>
      </w:r>
      <w:r w:rsidRPr="00CF33BC">
        <w:rPr>
          <w:rFonts w:ascii="Times New Roman" w:hAnsi="Times New Roman" w:cs="Times New Roman"/>
          <w:bCs/>
          <w:lang w:val="pl-PL"/>
        </w:rPr>
        <w:t>”</w:t>
      </w:r>
      <w:r w:rsidRPr="00CF33BC">
        <w:rPr>
          <w:rFonts w:ascii="Times New Roman" w:hAnsi="Times New Roman" w:cs="Times New Roman"/>
          <w:lang w:val="pl-PL"/>
        </w:rPr>
        <w:t xml:space="preserve">, z kolei w ramach celu nr </w:t>
      </w:r>
      <w:r w:rsidR="00876B3F" w:rsidRPr="00CF33BC">
        <w:rPr>
          <w:rFonts w:ascii="Times New Roman" w:hAnsi="Times New Roman" w:cs="Times New Roman"/>
          <w:lang w:val="pl-PL"/>
        </w:rPr>
        <w:t>1</w:t>
      </w:r>
      <w:r w:rsidRPr="00CF33BC">
        <w:rPr>
          <w:rFonts w:ascii="Times New Roman" w:hAnsi="Times New Roman" w:cs="Times New Roman"/>
          <w:lang w:val="pl-PL"/>
        </w:rPr>
        <w:t xml:space="preserve"> przewidziano </w:t>
      </w:r>
      <w:r w:rsidRPr="00CF33BC">
        <w:rPr>
          <w:rFonts w:ascii="Times New Roman" w:hAnsi="Times New Roman" w:cs="Times New Roman"/>
          <w:bCs/>
          <w:lang w:val="pl-PL"/>
        </w:rPr>
        <w:t>wskaźnik rezultatu</w:t>
      </w:r>
      <w:r w:rsidR="00BE7EAE" w:rsidRPr="00CF33BC">
        <w:rPr>
          <w:rFonts w:ascii="Times New Roman" w:hAnsi="Times New Roman" w:cs="Times New Roman"/>
          <w:bCs/>
          <w:lang w:val="pl-PL"/>
        </w:rPr>
        <w:t>:</w:t>
      </w:r>
      <w:r w:rsidRPr="00CF33BC">
        <w:rPr>
          <w:rFonts w:ascii="Times New Roman" w:hAnsi="Times New Roman" w:cs="Times New Roman"/>
          <w:b/>
          <w:bCs/>
          <w:lang w:val="pl-PL"/>
        </w:rPr>
        <w:t xml:space="preserve"> „</w:t>
      </w:r>
      <w:r w:rsidR="00876B3F" w:rsidRPr="00CF33BC">
        <w:rPr>
          <w:rFonts w:ascii="Times New Roman" w:hAnsi="Times New Roman" w:cs="Times New Roman"/>
          <w:b/>
          <w:bCs/>
          <w:lang w:val="pl-PL"/>
        </w:rPr>
        <w:t xml:space="preserve">R.41 Łączenie obszarów wiejskich w Europie: </w:t>
      </w:r>
      <w:r w:rsidR="00876B3F" w:rsidRPr="00CF33BC">
        <w:rPr>
          <w:rFonts w:ascii="Times New Roman" w:hAnsi="Times New Roman" w:cs="Times New Roman"/>
          <w:lang w:val="pl-PL"/>
        </w:rPr>
        <w:t>odsetek ludności wiejskiej korzystającej z lepszego dostępu do usług i infrastruktury dzięki wsparciu z WPR. Jednostka miary: liczba osób</w:t>
      </w:r>
    </w:p>
    <w:p w14:paraId="0A0C6F99" w14:textId="77777777" w:rsidR="002052EC" w:rsidRPr="00CF33BC" w:rsidRDefault="002052EC" w:rsidP="002052EC">
      <w:pPr>
        <w:widowControl w:val="0"/>
        <w:tabs>
          <w:tab w:val="left" w:pos="404"/>
        </w:tabs>
        <w:spacing w:after="120"/>
        <w:jc w:val="both"/>
        <w:rPr>
          <w:rFonts w:ascii="Times New Roman" w:hAnsi="Times New Roman" w:cs="Times New Roman"/>
          <w:color w:val="000000"/>
          <w:spacing w:val="-6"/>
          <w:lang w:val="pl-PL" w:eastAsia="pl-PL" w:bidi="pl-PL"/>
        </w:rPr>
      </w:pPr>
    </w:p>
    <w:p w14:paraId="1A21E885" w14:textId="77777777" w:rsidR="002052EC" w:rsidRPr="00CF33BC" w:rsidRDefault="002052EC" w:rsidP="002052EC">
      <w:pPr>
        <w:pStyle w:val="Nagwek1"/>
        <w:spacing w:before="0" w:after="120" w:line="276" w:lineRule="auto"/>
        <w:jc w:val="both"/>
        <w:rPr>
          <w:rFonts w:ascii="Times New Roman" w:hAnsi="Times New Roman"/>
          <w:b/>
          <w:bCs/>
          <w:sz w:val="28"/>
          <w:szCs w:val="28"/>
        </w:rPr>
      </w:pPr>
      <w:bookmarkStart w:id="13" w:name="_Toc186904097"/>
      <w:r w:rsidRPr="00CF33BC">
        <w:rPr>
          <w:rFonts w:ascii="Times New Roman" w:hAnsi="Times New Roman"/>
          <w:b/>
          <w:bCs/>
          <w:sz w:val="28"/>
          <w:szCs w:val="28"/>
        </w:rPr>
        <w:t>§ 4. Limit środków przeznaczonych w ramach naboru wniosków</w:t>
      </w:r>
      <w:bookmarkEnd w:id="13"/>
    </w:p>
    <w:p w14:paraId="21E2090A" w14:textId="27557211" w:rsidR="002052EC" w:rsidRPr="00CF33BC" w:rsidRDefault="002052EC">
      <w:pPr>
        <w:pStyle w:val="Akapitzlist"/>
        <w:widowControl w:val="0"/>
        <w:numPr>
          <w:ilvl w:val="0"/>
          <w:numId w:val="3"/>
        </w:numPr>
        <w:tabs>
          <w:tab w:val="left" w:pos="426"/>
        </w:tabs>
        <w:suppressAutoHyphens w:val="0"/>
        <w:spacing w:after="120"/>
        <w:ind w:left="426" w:hanging="426"/>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 xml:space="preserve">Limit środków w naborze wynosi </w:t>
      </w:r>
      <w:r w:rsidR="00CD1EBC" w:rsidRPr="00CF33BC">
        <w:rPr>
          <w:rFonts w:ascii="Times New Roman" w:hAnsi="Times New Roman" w:cs="Times New Roman"/>
          <w:b/>
          <w:bCs/>
          <w:color w:val="000000"/>
          <w:spacing w:val="-6"/>
          <w:lang w:val="pl-PL" w:eastAsia="pl-PL" w:bidi="pl-PL"/>
        </w:rPr>
        <w:t xml:space="preserve">1 037 500,00 </w:t>
      </w:r>
      <w:r w:rsidRPr="00CF33BC">
        <w:rPr>
          <w:rFonts w:ascii="Times New Roman" w:hAnsi="Times New Roman" w:cs="Times New Roman"/>
          <w:b/>
          <w:color w:val="000000"/>
          <w:spacing w:val="-6"/>
          <w:lang w:val="pl-PL" w:eastAsia="pl-PL" w:bidi="pl-PL"/>
        </w:rPr>
        <w:t>euro</w:t>
      </w:r>
      <w:r w:rsidRPr="00CF33BC">
        <w:rPr>
          <w:rFonts w:ascii="Times New Roman" w:hAnsi="Times New Roman" w:cs="Times New Roman"/>
          <w:color w:val="000000"/>
          <w:spacing w:val="-6"/>
          <w:lang w:val="pl-PL" w:eastAsia="pl-PL" w:bidi="pl-PL"/>
        </w:rPr>
        <w:t xml:space="preserve"> </w:t>
      </w:r>
      <w:r w:rsidR="0026583E" w:rsidRPr="00CF33BC">
        <w:rPr>
          <w:rFonts w:ascii="Times New Roman" w:hAnsi="Times New Roman" w:cs="Times New Roman"/>
          <w:color w:val="000000"/>
          <w:spacing w:val="-6"/>
          <w:lang w:val="pl-PL" w:eastAsia="pl-PL" w:bidi="pl-PL"/>
        </w:rPr>
        <w:t xml:space="preserve">co stanowi </w:t>
      </w:r>
      <w:r w:rsidR="009C5520" w:rsidRPr="009C5520">
        <w:rPr>
          <w:rFonts w:ascii="Times New Roman" w:hAnsi="Times New Roman" w:cs="Times New Roman"/>
          <w:b/>
          <w:bCs/>
          <w:color w:val="000000"/>
          <w:spacing w:val="-6"/>
          <w:lang w:val="pl-PL" w:eastAsia="pl-PL" w:bidi="pl-PL"/>
        </w:rPr>
        <w:t>4 380 843,75 zł</w:t>
      </w:r>
      <w:r w:rsidR="00CD1EBC" w:rsidRPr="00CF33BC">
        <w:rPr>
          <w:rFonts w:ascii="Times New Roman" w:hAnsi="Times New Roman" w:cs="Times New Roman"/>
          <w:color w:val="000000"/>
          <w:spacing w:val="-6"/>
          <w:lang w:val="pl-PL" w:eastAsia="pl-PL" w:bidi="pl-PL"/>
        </w:rPr>
        <w:t xml:space="preserve"> </w:t>
      </w:r>
      <w:r w:rsidR="00E82692" w:rsidRPr="00CF33BC">
        <w:rPr>
          <w:rFonts w:ascii="Times New Roman" w:hAnsi="Times New Roman" w:cs="Times New Roman"/>
          <w:color w:val="000000"/>
          <w:spacing w:val="-6"/>
          <w:lang w:val="pl-PL" w:eastAsia="pl-PL" w:bidi="pl-PL"/>
        </w:rPr>
        <w:t>Oznacza to, że łączna kwota pomocy przyznanej na operacje wybrane przez LGD w ramach naboru wniosków nie może przekroczyć tej wartości.</w:t>
      </w:r>
    </w:p>
    <w:p w14:paraId="3FF778AB" w14:textId="77777777" w:rsidR="002052EC" w:rsidRPr="00CF33BC" w:rsidRDefault="002052EC" w:rsidP="002052EC">
      <w:pPr>
        <w:widowControl w:val="0"/>
        <w:tabs>
          <w:tab w:val="left" w:pos="426"/>
        </w:tabs>
        <w:spacing w:after="120"/>
        <w:jc w:val="both"/>
        <w:rPr>
          <w:rFonts w:ascii="Times New Roman" w:hAnsi="Times New Roman" w:cs="Times New Roman"/>
          <w:color w:val="000000"/>
          <w:spacing w:val="-6"/>
          <w:lang w:val="pl-PL" w:eastAsia="pl-PL" w:bidi="pl-PL"/>
        </w:rPr>
      </w:pPr>
    </w:p>
    <w:p w14:paraId="13DD0945" w14:textId="77777777" w:rsidR="002052EC" w:rsidRPr="00CF33BC" w:rsidRDefault="002052EC" w:rsidP="002052EC">
      <w:pPr>
        <w:pStyle w:val="Nagwek1"/>
        <w:spacing w:before="0" w:after="120" w:line="276" w:lineRule="auto"/>
        <w:jc w:val="both"/>
        <w:rPr>
          <w:rFonts w:ascii="Times New Roman" w:hAnsi="Times New Roman"/>
          <w:b/>
          <w:bCs/>
          <w:sz w:val="28"/>
          <w:szCs w:val="28"/>
        </w:rPr>
      </w:pPr>
      <w:bookmarkStart w:id="14" w:name="_Toc186904098"/>
      <w:r w:rsidRPr="00CF33BC">
        <w:rPr>
          <w:rFonts w:ascii="Times New Roman" w:hAnsi="Times New Roman"/>
          <w:b/>
          <w:bCs/>
          <w:sz w:val="28"/>
          <w:szCs w:val="28"/>
        </w:rPr>
        <w:lastRenderedPageBreak/>
        <w:t>§ 5. Forma pomocy, maksymalny dopuszczalny poziom pomocy oraz minimalna i maksymalna kwota pomocy</w:t>
      </w:r>
      <w:bookmarkEnd w:id="14"/>
    </w:p>
    <w:p w14:paraId="21B96B0B" w14:textId="02012C74" w:rsidR="002052EC" w:rsidRPr="00CF33BC" w:rsidRDefault="004161C1">
      <w:pPr>
        <w:pStyle w:val="Akapitzlist"/>
        <w:widowControl w:val="0"/>
        <w:numPr>
          <w:ilvl w:val="0"/>
          <w:numId w:val="4"/>
        </w:numPr>
        <w:tabs>
          <w:tab w:val="left" w:pos="426"/>
        </w:tabs>
        <w:suppressAutoHyphens w:val="0"/>
        <w:spacing w:after="120"/>
        <w:ind w:left="426" w:hanging="426"/>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 xml:space="preserve">Pomoc przyznaje się w formie zwrotu części kosztów kwalifikowalnych. Jej wysokość zostanie ustalona na podstawie planowanych kosztów kwalifikowalnych zawartych w zestawieniu rzeczowo-finansowym operacji. </w:t>
      </w:r>
      <w:r w:rsidR="00E76A41" w:rsidRPr="00CF33BC">
        <w:rPr>
          <w:rFonts w:ascii="Times New Roman" w:hAnsi="Times New Roman" w:cs="Times New Roman"/>
          <w:lang w:val="pl-PL"/>
        </w:rPr>
        <w:t>Pomoc przyznaje się w kwocie zaokrąglonej w dół do pełnych groszy, zgodnej z poziomem dofinansowania, określonym przez LGD w regulaminie naboru</w:t>
      </w:r>
      <w:r w:rsidR="00FD59F8" w:rsidRPr="00CF33BC">
        <w:rPr>
          <w:rFonts w:ascii="Times New Roman" w:hAnsi="Times New Roman" w:cs="Times New Roman"/>
          <w:lang w:val="pl-PL"/>
        </w:rPr>
        <w:t>.</w:t>
      </w:r>
    </w:p>
    <w:p w14:paraId="614C49B4" w14:textId="7CAB392F" w:rsidR="002052EC" w:rsidRPr="00CF33BC" w:rsidRDefault="002052EC">
      <w:pPr>
        <w:pStyle w:val="Akapitzlist"/>
        <w:widowControl w:val="0"/>
        <w:numPr>
          <w:ilvl w:val="0"/>
          <w:numId w:val="4"/>
        </w:numPr>
        <w:tabs>
          <w:tab w:val="left" w:pos="426"/>
        </w:tabs>
        <w:suppressAutoHyphens w:val="0"/>
        <w:spacing w:after="120"/>
        <w:ind w:left="426" w:hanging="426"/>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Maksymalny dopuszczalny poziom pomocy na operację, tj. stosunek wysokości przyznanej pomocy do kosztów kwalifikowalnych, wynosi</w:t>
      </w:r>
      <w:r w:rsidR="009806D1" w:rsidRPr="00CF33BC">
        <w:rPr>
          <w:rFonts w:ascii="Times New Roman" w:hAnsi="Times New Roman" w:cs="Times New Roman"/>
          <w:color w:val="000000"/>
          <w:spacing w:val="-6"/>
          <w:lang w:val="pl-PL" w:eastAsia="pl-PL" w:bidi="pl-PL"/>
        </w:rPr>
        <w:t>:</w:t>
      </w:r>
    </w:p>
    <w:p w14:paraId="46B46DE2" w14:textId="5FAD96E0" w:rsidR="002052EC" w:rsidRPr="00CF33BC" w:rsidRDefault="004C7C5D">
      <w:pPr>
        <w:pStyle w:val="Akapitzlist"/>
        <w:widowControl w:val="0"/>
        <w:numPr>
          <w:ilvl w:val="0"/>
          <w:numId w:val="38"/>
        </w:numPr>
        <w:tabs>
          <w:tab w:val="left" w:pos="426"/>
        </w:tabs>
        <w:suppressAutoHyphens w:val="0"/>
        <w:spacing w:after="120"/>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75</w:t>
      </w:r>
      <w:r w:rsidR="002052EC" w:rsidRPr="00CF33BC">
        <w:rPr>
          <w:rFonts w:ascii="Times New Roman" w:hAnsi="Times New Roman" w:cs="Times New Roman"/>
          <w:color w:val="000000"/>
          <w:spacing w:val="-6"/>
          <w:lang w:val="pl-PL" w:eastAsia="pl-PL" w:bidi="pl-PL"/>
        </w:rPr>
        <w:t>% – w przypadku operacji realizowanych przez JSFP;</w:t>
      </w:r>
    </w:p>
    <w:p w14:paraId="12E85BBC" w14:textId="24B9EF15" w:rsidR="002052EC" w:rsidRPr="00CF33BC" w:rsidRDefault="00E7735F">
      <w:pPr>
        <w:pStyle w:val="Akapitzlist"/>
        <w:widowControl w:val="0"/>
        <w:numPr>
          <w:ilvl w:val="0"/>
          <w:numId w:val="38"/>
        </w:numPr>
        <w:tabs>
          <w:tab w:val="left" w:pos="426"/>
        </w:tabs>
        <w:suppressAutoHyphens w:val="0"/>
        <w:spacing w:after="120"/>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100%</w:t>
      </w:r>
      <w:r w:rsidR="002052EC" w:rsidRPr="00CF33BC">
        <w:rPr>
          <w:rFonts w:ascii="Times New Roman" w:hAnsi="Times New Roman" w:cs="Times New Roman"/>
          <w:color w:val="000000"/>
          <w:spacing w:val="-6"/>
          <w:lang w:val="pl-PL" w:eastAsia="pl-PL" w:bidi="pl-PL"/>
        </w:rPr>
        <w:t xml:space="preserve"> – w przypadku operacji realizowanych przez organizację pozarządową. </w:t>
      </w:r>
    </w:p>
    <w:p w14:paraId="7713EC99" w14:textId="77777777" w:rsidR="002052EC" w:rsidRPr="00CF33BC" w:rsidRDefault="002052EC" w:rsidP="002052EC">
      <w:pPr>
        <w:pStyle w:val="Akapitzlist"/>
        <w:widowControl w:val="0"/>
        <w:tabs>
          <w:tab w:val="left" w:pos="426"/>
        </w:tabs>
        <w:spacing w:after="120"/>
        <w:ind w:left="426"/>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Zasady kwalifikowalności kosztów określają Wytyczne podstawowe, w szczególności rozdział VIII.1 i VIII.2 tych Wytycznych.</w:t>
      </w:r>
    </w:p>
    <w:p w14:paraId="5AB41364" w14:textId="77777777" w:rsidR="003D3862" w:rsidRPr="00CF33BC" w:rsidRDefault="002052EC">
      <w:pPr>
        <w:pStyle w:val="Akapitzlist"/>
        <w:widowControl w:val="0"/>
        <w:numPr>
          <w:ilvl w:val="0"/>
          <w:numId w:val="4"/>
        </w:numPr>
        <w:tabs>
          <w:tab w:val="left" w:pos="426"/>
        </w:tabs>
        <w:suppressAutoHyphens w:val="0"/>
        <w:spacing w:after="120"/>
        <w:ind w:left="426" w:hanging="426"/>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Kwota przyznanej pomocy nie może być</w:t>
      </w:r>
      <w:r w:rsidR="003D3862" w:rsidRPr="00CF33BC">
        <w:rPr>
          <w:rFonts w:ascii="Times New Roman" w:hAnsi="Times New Roman" w:cs="Times New Roman"/>
          <w:color w:val="000000"/>
          <w:spacing w:val="-6"/>
          <w:lang w:val="pl-PL" w:eastAsia="pl-PL" w:bidi="pl-PL"/>
        </w:rPr>
        <w:t>:</w:t>
      </w:r>
    </w:p>
    <w:p w14:paraId="5268975A" w14:textId="645AE951" w:rsidR="002052EC" w:rsidRPr="00CF33BC" w:rsidRDefault="002052EC">
      <w:pPr>
        <w:pStyle w:val="Akapitzlist"/>
        <w:widowControl w:val="0"/>
        <w:numPr>
          <w:ilvl w:val="0"/>
          <w:numId w:val="40"/>
        </w:numPr>
        <w:tabs>
          <w:tab w:val="left" w:pos="851"/>
        </w:tabs>
        <w:suppressAutoHyphens w:val="0"/>
        <w:spacing w:after="120"/>
        <w:ind w:left="851" w:hanging="425"/>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 xml:space="preserve">niższa niż </w:t>
      </w:r>
      <w:r w:rsidR="005F0429" w:rsidRPr="00CF33BC">
        <w:rPr>
          <w:rFonts w:ascii="Times New Roman" w:hAnsi="Times New Roman" w:cs="Times New Roman"/>
          <w:color w:val="000000"/>
          <w:spacing w:val="-6"/>
          <w:lang w:val="pl-PL" w:eastAsia="pl-PL" w:bidi="pl-PL"/>
        </w:rPr>
        <w:t>50 000,00</w:t>
      </w:r>
      <w:r w:rsidRPr="00CF33BC">
        <w:rPr>
          <w:rFonts w:ascii="Times New Roman" w:hAnsi="Times New Roman" w:cs="Times New Roman"/>
          <w:color w:val="000000"/>
          <w:spacing w:val="-6"/>
          <w:lang w:val="pl-PL" w:eastAsia="pl-PL" w:bidi="pl-PL"/>
        </w:rPr>
        <w:t xml:space="preserve"> zł i nie wyższa niż </w:t>
      </w:r>
      <w:r w:rsidR="005F0429" w:rsidRPr="00CF33BC">
        <w:rPr>
          <w:rFonts w:ascii="Times New Roman" w:hAnsi="Times New Roman" w:cs="Times New Roman"/>
          <w:color w:val="000000"/>
          <w:spacing w:val="-6"/>
          <w:lang w:val="pl-PL" w:eastAsia="pl-PL" w:bidi="pl-PL"/>
        </w:rPr>
        <w:t xml:space="preserve">375 000,00 </w:t>
      </w:r>
      <w:r w:rsidRPr="00CF33BC">
        <w:rPr>
          <w:rFonts w:ascii="Times New Roman" w:hAnsi="Times New Roman" w:cs="Times New Roman"/>
          <w:color w:val="000000"/>
          <w:spacing w:val="-6"/>
          <w:lang w:val="pl-PL" w:eastAsia="pl-PL" w:bidi="pl-PL"/>
        </w:rPr>
        <w:t>zł</w:t>
      </w:r>
      <w:r w:rsidR="005F0429" w:rsidRPr="00CF33BC">
        <w:rPr>
          <w:rFonts w:ascii="Times New Roman" w:hAnsi="Times New Roman" w:cs="Times New Roman"/>
          <w:color w:val="000000"/>
          <w:spacing w:val="-6"/>
          <w:lang w:val="pl-PL" w:eastAsia="pl-PL" w:bidi="pl-PL"/>
        </w:rPr>
        <w:t>, – w przypadku operacji realizowanych przez JSFP</w:t>
      </w:r>
    </w:p>
    <w:p w14:paraId="4B30027A" w14:textId="0DDDAB63" w:rsidR="005F0429" w:rsidRPr="00CF33BC" w:rsidRDefault="00C9106A">
      <w:pPr>
        <w:pStyle w:val="Akapitzlist"/>
        <w:widowControl w:val="0"/>
        <w:numPr>
          <w:ilvl w:val="0"/>
          <w:numId w:val="40"/>
        </w:numPr>
        <w:tabs>
          <w:tab w:val="left" w:pos="851"/>
        </w:tabs>
        <w:suppressAutoHyphens w:val="0"/>
        <w:spacing w:after="120"/>
        <w:ind w:left="851" w:hanging="425"/>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niższa niż 50 000,00 zł i nie wyższa niż 500 000,00 zł, – w przypadku operacji realizowanych przez organizacj</w:t>
      </w:r>
      <w:r w:rsidR="00D93339" w:rsidRPr="00CF33BC">
        <w:rPr>
          <w:rFonts w:ascii="Times New Roman" w:hAnsi="Times New Roman" w:cs="Times New Roman"/>
          <w:color w:val="000000"/>
          <w:spacing w:val="-6"/>
          <w:lang w:val="pl-PL" w:eastAsia="pl-PL" w:bidi="pl-PL"/>
        </w:rPr>
        <w:t>e pozarządowe.</w:t>
      </w:r>
    </w:p>
    <w:p w14:paraId="11833595" w14:textId="38AE239E" w:rsidR="002052EC" w:rsidRPr="00CF33BC" w:rsidRDefault="002052EC">
      <w:pPr>
        <w:pStyle w:val="Akapitzlist"/>
        <w:widowControl w:val="0"/>
        <w:numPr>
          <w:ilvl w:val="0"/>
          <w:numId w:val="4"/>
        </w:numPr>
        <w:tabs>
          <w:tab w:val="left" w:pos="426"/>
        </w:tabs>
        <w:suppressAutoHyphens w:val="0"/>
        <w:spacing w:after="120"/>
        <w:ind w:left="426" w:hanging="426"/>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Kwota pomocy zostanie ustalona przez Radę na podstawie informacji zawartych w WoPP</w:t>
      </w:r>
      <w:r w:rsidR="00E82692" w:rsidRPr="00CF33BC">
        <w:rPr>
          <w:rFonts w:ascii="Times New Roman" w:hAnsi="Times New Roman" w:cs="Times New Roman"/>
          <w:color w:val="000000"/>
          <w:spacing w:val="-6"/>
          <w:lang w:val="pl-PL" w:eastAsia="pl-PL" w:bidi="pl-PL"/>
        </w:rPr>
        <w:t xml:space="preserve"> i jego załącznikach</w:t>
      </w:r>
      <w:r w:rsidRPr="00CF33BC">
        <w:rPr>
          <w:rFonts w:ascii="Times New Roman" w:hAnsi="Times New Roman" w:cs="Times New Roman"/>
          <w:color w:val="000000"/>
          <w:spacing w:val="-6"/>
          <w:lang w:val="pl-PL" w:eastAsia="pl-PL" w:bidi="pl-PL"/>
        </w:rPr>
        <w:t xml:space="preserve">, zgodnie z zasadami określonymi w Wytycznych podstawowych, Wytycznych szczegółowych, w </w:t>
      </w:r>
      <w:r w:rsidR="00535339" w:rsidRPr="00CF33BC">
        <w:rPr>
          <w:rFonts w:ascii="Times New Roman" w:hAnsi="Times New Roman" w:cs="Times New Roman"/>
          <w:color w:val="000000"/>
          <w:spacing w:val="-6"/>
          <w:lang w:val="pl-PL" w:eastAsia="pl-PL" w:bidi="pl-PL"/>
        </w:rPr>
        <w:t>Procedur</w:t>
      </w:r>
      <w:r w:rsidR="00EE1212" w:rsidRPr="00CF33BC">
        <w:rPr>
          <w:rFonts w:ascii="Times New Roman" w:hAnsi="Times New Roman" w:cs="Times New Roman"/>
          <w:color w:val="000000"/>
          <w:spacing w:val="-6"/>
          <w:lang w:val="pl-PL" w:eastAsia="pl-PL" w:bidi="pl-PL"/>
        </w:rPr>
        <w:t>ze</w:t>
      </w:r>
      <w:r w:rsidR="00535339" w:rsidRPr="00CF33BC">
        <w:rPr>
          <w:rFonts w:ascii="Times New Roman" w:hAnsi="Times New Roman" w:cs="Times New Roman"/>
          <w:color w:val="000000"/>
          <w:spacing w:val="-6"/>
          <w:lang w:val="pl-PL" w:eastAsia="pl-PL" w:bidi="pl-PL"/>
        </w:rPr>
        <w:t xml:space="preserve"> oceny i wyboru operacji w ramach LSR na lata 2023-2027</w:t>
      </w:r>
      <w:r w:rsidRPr="00CF33BC">
        <w:rPr>
          <w:rFonts w:ascii="Times New Roman" w:hAnsi="Times New Roman" w:cs="Times New Roman"/>
          <w:color w:val="000000"/>
          <w:spacing w:val="-6"/>
          <w:lang w:val="pl-PL" w:eastAsia="pl-PL" w:bidi="pl-PL"/>
        </w:rPr>
        <w:t>. Ustalona przez Radę kwota zostanie następnie zweryfikowana przez SW zgodnie z procedurą opisaną w § 8 tytuł II.</w:t>
      </w:r>
    </w:p>
    <w:p w14:paraId="7F317739" w14:textId="1077B295" w:rsidR="00E82692" w:rsidRPr="00CF33BC" w:rsidRDefault="00E82692">
      <w:pPr>
        <w:pStyle w:val="Akapitzlist"/>
        <w:widowControl w:val="0"/>
        <w:numPr>
          <w:ilvl w:val="0"/>
          <w:numId w:val="4"/>
        </w:numPr>
        <w:tabs>
          <w:tab w:val="left" w:pos="426"/>
        </w:tabs>
        <w:suppressAutoHyphens w:val="0"/>
        <w:spacing w:after="120"/>
        <w:ind w:left="426" w:hanging="426"/>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Suma pomocy dla jednego beneficjenta oraz wypłaconych mu grantów nie może przekroczyć 500 tys. zł w okresie realizacji PS WPR. Limit nie ma zastosowania do JSFP.</w:t>
      </w:r>
    </w:p>
    <w:p w14:paraId="71AB5F74" w14:textId="4A5705EE" w:rsidR="002052EC" w:rsidRPr="00CF33BC" w:rsidRDefault="002052EC">
      <w:pPr>
        <w:pStyle w:val="Akapitzlist"/>
        <w:widowControl w:val="0"/>
        <w:numPr>
          <w:ilvl w:val="0"/>
          <w:numId w:val="4"/>
        </w:numPr>
        <w:tabs>
          <w:tab w:val="left" w:pos="426"/>
        </w:tabs>
        <w:suppressAutoHyphens w:val="0"/>
        <w:spacing w:after="120"/>
        <w:ind w:left="426" w:hanging="426"/>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 xml:space="preserve">Suma pomocy na operacje realizowane przez JSFP, inne niż operacje realizujące koncepcje inteligentnych wsi, nie może przekroczyć 40% środków </w:t>
      </w:r>
      <w:r w:rsidR="00B47FED" w:rsidRPr="00CF33BC">
        <w:rPr>
          <w:rFonts w:ascii="Times New Roman" w:hAnsi="Times New Roman" w:cs="Times New Roman"/>
          <w:color w:val="000000"/>
          <w:spacing w:val="-6"/>
          <w:lang w:val="pl-PL" w:eastAsia="pl-PL" w:bidi="pl-PL"/>
        </w:rPr>
        <w:t xml:space="preserve">przeznaczonych na wdrażanie </w:t>
      </w:r>
      <w:r w:rsidRPr="00CF33BC">
        <w:rPr>
          <w:rFonts w:ascii="Times New Roman" w:hAnsi="Times New Roman" w:cs="Times New Roman"/>
          <w:color w:val="000000"/>
          <w:spacing w:val="-6"/>
          <w:lang w:val="pl-PL" w:eastAsia="pl-PL" w:bidi="pl-PL"/>
        </w:rPr>
        <w:t>LSR</w:t>
      </w:r>
      <w:r w:rsidR="0050156C" w:rsidRPr="00CF33BC">
        <w:rPr>
          <w:rFonts w:ascii="Times New Roman" w:hAnsi="Times New Roman" w:cs="Times New Roman"/>
          <w:color w:val="000000"/>
          <w:spacing w:val="-6"/>
          <w:lang w:val="pl-PL" w:eastAsia="pl-PL" w:bidi="pl-PL"/>
        </w:rPr>
        <w:t xml:space="preserve">, </w:t>
      </w:r>
      <w:r w:rsidR="0050156C" w:rsidRPr="00CF33BC">
        <w:rPr>
          <w:rFonts w:ascii="Times New Roman" w:hAnsi="Times New Roman" w:cs="Times New Roman"/>
          <w:color w:val="000000"/>
          <w:lang w:val="pl-PL"/>
        </w:rPr>
        <w:t>a</w:t>
      </w:r>
      <w:r w:rsidR="00D05586" w:rsidRPr="00CF33BC">
        <w:rPr>
          <w:rFonts w:ascii="Times New Roman" w:hAnsi="Times New Roman" w:cs="Times New Roman"/>
          <w:lang w:val="pl-PL"/>
        </w:rPr>
        <w:t> </w:t>
      </w:r>
      <w:r w:rsidR="00B47FED" w:rsidRPr="00CF33BC">
        <w:rPr>
          <w:rFonts w:ascii="Times New Roman" w:hAnsi="Times New Roman" w:cs="Times New Roman"/>
          <w:lang w:val="pl-PL"/>
        </w:rPr>
        <w:t>w</w:t>
      </w:r>
      <w:r w:rsidR="00D05586" w:rsidRPr="00CF33BC">
        <w:rPr>
          <w:rFonts w:ascii="Times New Roman" w:hAnsi="Times New Roman" w:cs="Times New Roman"/>
          <w:lang w:val="pl-PL"/>
        </w:rPr>
        <w:t> </w:t>
      </w:r>
      <w:r w:rsidR="0050156C" w:rsidRPr="00CF33BC">
        <w:rPr>
          <w:rFonts w:ascii="Times New Roman" w:hAnsi="Times New Roman" w:cs="Times New Roman"/>
          <w:lang w:val="pl-PL"/>
        </w:rPr>
        <w:t xml:space="preserve">przypadku LSR wielofunduszowej (współfinansowanej nie tylko ze środków Planu Strategicznego, ale także ze środków polityki spójności) podstawą ustalenia limitu 40% będzie suma wszystkich środków współfinansujących </w:t>
      </w:r>
      <w:r w:rsidR="00B47FED" w:rsidRPr="00CF33BC">
        <w:rPr>
          <w:rFonts w:ascii="Times New Roman" w:hAnsi="Times New Roman" w:cs="Times New Roman"/>
          <w:lang w:val="pl-PL"/>
        </w:rPr>
        <w:t xml:space="preserve">wdrażanie danej </w:t>
      </w:r>
      <w:r w:rsidR="0050156C" w:rsidRPr="00CF33BC">
        <w:rPr>
          <w:rFonts w:ascii="Times New Roman" w:hAnsi="Times New Roman" w:cs="Times New Roman"/>
          <w:lang w:val="pl-PL"/>
        </w:rPr>
        <w:t>LSR</w:t>
      </w:r>
      <w:r w:rsidR="00E82692" w:rsidRPr="00CF33BC">
        <w:rPr>
          <w:rFonts w:ascii="Times New Roman" w:hAnsi="Times New Roman" w:cs="Times New Roman"/>
          <w:color w:val="000000"/>
          <w:spacing w:val="-6"/>
          <w:lang w:val="pl-PL" w:eastAsia="pl-PL" w:bidi="pl-PL"/>
        </w:rPr>
        <w:t xml:space="preserve"> wielofunduszowej – co oznacza, że w przypadku operacji, które są objęte WoPP, złożonymi przez JSFP, w związku z przekroczeniem tego limitu wnioskodawcy może zostać odmówiona pomoc.</w:t>
      </w:r>
    </w:p>
    <w:p w14:paraId="5679EC89" w14:textId="77777777" w:rsidR="002052EC" w:rsidRPr="00CF33BC" w:rsidRDefault="002052EC" w:rsidP="002052EC">
      <w:pPr>
        <w:widowControl w:val="0"/>
        <w:tabs>
          <w:tab w:val="left" w:pos="426"/>
        </w:tabs>
        <w:spacing w:after="120"/>
        <w:jc w:val="both"/>
        <w:rPr>
          <w:rFonts w:ascii="Times New Roman" w:hAnsi="Times New Roman" w:cs="Times New Roman"/>
          <w:color w:val="000000"/>
          <w:spacing w:val="-6"/>
          <w:lang w:val="pl-PL" w:eastAsia="pl-PL" w:bidi="pl-PL"/>
        </w:rPr>
      </w:pPr>
    </w:p>
    <w:p w14:paraId="1E74264D" w14:textId="77777777" w:rsidR="002052EC" w:rsidRPr="00CF33BC" w:rsidRDefault="002052EC" w:rsidP="002052EC">
      <w:pPr>
        <w:pStyle w:val="Nagwek1"/>
        <w:spacing w:before="0" w:after="120" w:line="276" w:lineRule="auto"/>
        <w:jc w:val="both"/>
        <w:rPr>
          <w:rFonts w:ascii="Times New Roman" w:hAnsi="Times New Roman"/>
          <w:b/>
          <w:bCs/>
          <w:sz w:val="28"/>
          <w:szCs w:val="28"/>
        </w:rPr>
      </w:pPr>
      <w:bookmarkStart w:id="15" w:name="_Toc186904099"/>
      <w:r w:rsidRPr="00CF33BC">
        <w:rPr>
          <w:rFonts w:ascii="Times New Roman" w:hAnsi="Times New Roman"/>
          <w:b/>
          <w:bCs/>
          <w:sz w:val="28"/>
          <w:szCs w:val="28"/>
        </w:rPr>
        <w:t>§ 6. Warunki przyznania pomocy</w:t>
      </w:r>
      <w:bookmarkEnd w:id="15"/>
    </w:p>
    <w:p w14:paraId="68EE2C57" w14:textId="77777777" w:rsidR="002052EC" w:rsidRPr="00CF33BC" w:rsidRDefault="002052EC">
      <w:pPr>
        <w:pStyle w:val="Akapitzlist"/>
        <w:keepNext/>
        <w:keepLines/>
        <w:widowControl w:val="0"/>
        <w:numPr>
          <w:ilvl w:val="0"/>
          <w:numId w:val="21"/>
        </w:numPr>
        <w:suppressAutoHyphens w:val="0"/>
        <w:spacing w:after="120"/>
        <w:ind w:left="425" w:right="4519" w:hanging="425"/>
        <w:outlineLvl w:val="0"/>
        <w:rPr>
          <w:rFonts w:ascii="Times New Roman" w:hAnsi="Times New Roman" w:cs="Times New Roman"/>
          <w:b/>
          <w:sz w:val="26"/>
          <w:szCs w:val="26"/>
          <w:lang w:val="pl-PL"/>
        </w:rPr>
      </w:pPr>
      <w:bookmarkStart w:id="16" w:name="_Toc186904100"/>
      <w:r w:rsidRPr="00CF33BC">
        <w:rPr>
          <w:rFonts w:ascii="Times New Roman" w:hAnsi="Times New Roman" w:cs="Times New Roman"/>
          <w:b/>
          <w:sz w:val="26"/>
          <w:szCs w:val="26"/>
          <w:lang w:val="pl-PL"/>
        </w:rPr>
        <w:t>Ogólne zasady</w:t>
      </w:r>
      <w:bookmarkEnd w:id="16"/>
    </w:p>
    <w:p w14:paraId="1427F3AE" w14:textId="588C3EC4" w:rsidR="002052EC" w:rsidRPr="00CF33BC" w:rsidRDefault="002052EC">
      <w:pPr>
        <w:pStyle w:val="Akapitzlist"/>
        <w:widowControl w:val="0"/>
        <w:numPr>
          <w:ilvl w:val="3"/>
          <w:numId w:val="45"/>
        </w:numPr>
        <w:tabs>
          <w:tab w:val="left" w:pos="426"/>
        </w:tabs>
        <w:spacing w:after="120"/>
        <w:ind w:left="426" w:hanging="426"/>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Spełnianie warunków przyznania pomocy przez operację zostanie ustalone na podstawie informacji zawartych w WoPP i w jego załącznikach, przy czym w przypadku wątpliwości dotyczących spełniania warunków przyznania pomocy, LGD lub SW wezwie wnioskodawcę do złożenia stosownych wyjaśnień lub dokumentów, na zasadach określonych w § 11.</w:t>
      </w:r>
    </w:p>
    <w:p w14:paraId="5A8B7643" w14:textId="1D979EF0" w:rsidR="00E82692" w:rsidRPr="00CF33BC" w:rsidRDefault="00E82692">
      <w:pPr>
        <w:pStyle w:val="Akapitzlist"/>
        <w:widowControl w:val="0"/>
        <w:numPr>
          <w:ilvl w:val="3"/>
          <w:numId w:val="45"/>
        </w:numPr>
        <w:tabs>
          <w:tab w:val="left" w:pos="426"/>
        </w:tabs>
        <w:spacing w:after="120"/>
        <w:ind w:left="426" w:hanging="426"/>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 xml:space="preserve">Pomoc jest przyznawana, jeżeli są spełnione warunki przyznania tej pomocy określone w przepisach prawa powszechnie obowiązującego, wytycznych Ministra Rolnictwa i Rozwoju Wsi, o których mowa w </w:t>
      </w:r>
      <w:r w:rsidRPr="00CF33BC">
        <w:rPr>
          <w:rFonts w:ascii="Times New Roman" w:hAnsi="Times New Roman" w:cs="Times New Roman"/>
          <w:color w:val="000000"/>
          <w:spacing w:val="-6"/>
          <w:lang w:val="pl-PL" w:eastAsia="pl-PL" w:bidi="pl-PL"/>
        </w:rPr>
        <w:lastRenderedPageBreak/>
        <w:t>art. 6 ust. 2 pkt 3 ustawy PS WPR oraz niniejszym Regulaminie.</w:t>
      </w:r>
    </w:p>
    <w:p w14:paraId="5BBC072B" w14:textId="77777777" w:rsidR="002052EC" w:rsidRPr="00CF33BC" w:rsidRDefault="002052EC">
      <w:pPr>
        <w:pStyle w:val="Akapitzlist"/>
        <w:keepNext/>
        <w:keepLines/>
        <w:widowControl w:val="0"/>
        <w:numPr>
          <w:ilvl w:val="0"/>
          <w:numId w:val="21"/>
        </w:numPr>
        <w:suppressAutoHyphens w:val="0"/>
        <w:spacing w:after="120"/>
        <w:ind w:left="425" w:right="4519" w:hanging="425"/>
        <w:outlineLvl w:val="0"/>
        <w:rPr>
          <w:rFonts w:ascii="Times New Roman" w:hAnsi="Times New Roman" w:cs="Times New Roman"/>
          <w:b/>
          <w:sz w:val="26"/>
          <w:szCs w:val="26"/>
          <w:lang w:val="pl-PL"/>
        </w:rPr>
      </w:pPr>
      <w:bookmarkStart w:id="17" w:name="_Toc186904101"/>
      <w:r w:rsidRPr="00CF33BC">
        <w:rPr>
          <w:rFonts w:ascii="Times New Roman" w:hAnsi="Times New Roman" w:cs="Times New Roman"/>
          <w:b/>
          <w:sz w:val="26"/>
          <w:szCs w:val="26"/>
          <w:lang w:val="pl-PL"/>
        </w:rPr>
        <w:t>Warunki podmiotowe</w:t>
      </w:r>
      <w:bookmarkEnd w:id="17"/>
    </w:p>
    <w:p w14:paraId="576BD5DC" w14:textId="77777777" w:rsidR="002052EC" w:rsidRPr="00CF33BC" w:rsidRDefault="002052EC">
      <w:pPr>
        <w:pStyle w:val="Akapitzlist"/>
        <w:widowControl w:val="0"/>
        <w:numPr>
          <w:ilvl w:val="0"/>
          <w:numId w:val="5"/>
        </w:numPr>
        <w:tabs>
          <w:tab w:val="left" w:pos="426"/>
        </w:tabs>
        <w:suppressAutoHyphens w:val="0"/>
        <w:spacing w:after="120"/>
        <w:ind w:left="426" w:hanging="426"/>
        <w:jc w:val="both"/>
        <w:rPr>
          <w:rFonts w:ascii="Times New Roman" w:hAnsi="Times New Roman" w:cs="Times New Roman"/>
          <w:spacing w:val="-6"/>
          <w:lang w:val="pl-PL" w:eastAsia="pl-PL" w:bidi="pl-PL"/>
        </w:rPr>
      </w:pPr>
      <w:r w:rsidRPr="00CF33BC">
        <w:rPr>
          <w:rFonts w:ascii="Times New Roman" w:hAnsi="Times New Roman" w:cs="Times New Roman"/>
          <w:color w:val="000000"/>
          <w:spacing w:val="-6"/>
          <w:lang w:val="pl-PL" w:eastAsia="pl-PL" w:bidi="pl-PL"/>
        </w:rPr>
        <w:t>Pomoc przyznaje się wnioskodawcy będącemu JSFP albo organizacją pozarządową.</w:t>
      </w:r>
    </w:p>
    <w:p w14:paraId="45C098E6" w14:textId="0296C5E8" w:rsidR="00E82692" w:rsidRPr="00CF33BC" w:rsidRDefault="00E82692">
      <w:pPr>
        <w:pStyle w:val="Akapitzlist"/>
        <w:widowControl w:val="0"/>
        <w:numPr>
          <w:ilvl w:val="0"/>
          <w:numId w:val="5"/>
        </w:numPr>
        <w:tabs>
          <w:tab w:val="left" w:pos="426"/>
        </w:tabs>
        <w:suppressAutoHyphens w:val="0"/>
        <w:spacing w:after="120"/>
        <w:ind w:left="426" w:hanging="426"/>
        <w:jc w:val="both"/>
        <w:rPr>
          <w:rFonts w:ascii="Times New Roman" w:hAnsi="Times New Roman" w:cs="Times New Roman"/>
          <w:spacing w:val="-6"/>
          <w:lang w:val="pl-PL" w:eastAsia="pl-PL" w:bidi="pl-PL"/>
        </w:rPr>
      </w:pPr>
      <w:r w:rsidRPr="00CF33BC">
        <w:rPr>
          <w:rFonts w:ascii="Times New Roman" w:hAnsi="Times New Roman" w:cs="Times New Roman"/>
          <w:spacing w:val="-6"/>
          <w:lang w:val="pl-PL" w:eastAsia="pl-PL" w:bidi="pl-PL"/>
        </w:rPr>
        <w:t>O pomoc może ubiegać się wyłącznie podmiot posiadający numer EP.</w:t>
      </w:r>
    </w:p>
    <w:p w14:paraId="637B3518" w14:textId="77777777" w:rsidR="00E82692" w:rsidRPr="00CF33BC" w:rsidRDefault="00E82692">
      <w:pPr>
        <w:pStyle w:val="Akapitzlist"/>
        <w:numPr>
          <w:ilvl w:val="0"/>
          <w:numId w:val="5"/>
        </w:numPr>
        <w:ind w:left="426" w:hanging="426"/>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Pomoc przyznaje się, jeżeli wnioskodawca co najmniej od roku poprzedzającego dzień złożenia WoPP posiada siedzibę lub oddział, które znajdują się na obszarze wiejskim objętym LSR.</w:t>
      </w:r>
    </w:p>
    <w:p w14:paraId="625839DA" w14:textId="604E9F8D" w:rsidR="00E82692" w:rsidRPr="00CF33BC" w:rsidRDefault="00E82692">
      <w:pPr>
        <w:pStyle w:val="Akapitzlist"/>
        <w:widowControl w:val="0"/>
        <w:numPr>
          <w:ilvl w:val="0"/>
          <w:numId w:val="5"/>
        </w:numPr>
        <w:suppressAutoHyphens w:val="0"/>
        <w:spacing w:after="120"/>
        <w:ind w:left="426" w:hanging="426"/>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lang w:val="pl-PL"/>
        </w:rPr>
        <w:t>Warunek określony w ust. 3 nie ma zastosowania do</w:t>
      </w:r>
      <w:r w:rsidRPr="00CF33BC">
        <w:rPr>
          <w:rFonts w:ascii="Times New Roman" w:hAnsi="Times New Roman" w:cs="Times New Roman"/>
          <w:color w:val="000000"/>
          <w:sz w:val="23"/>
          <w:szCs w:val="23"/>
          <w:lang w:val="pl-PL"/>
        </w:rPr>
        <w:t>:</w:t>
      </w:r>
    </w:p>
    <w:p w14:paraId="4C347892" w14:textId="5082E1C8" w:rsidR="00E82692" w:rsidRPr="00CF33BC" w:rsidRDefault="00E82692">
      <w:pPr>
        <w:pStyle w:val="Akapitzlist"/>
        <w:widowControl w:val="0"/>
        <w:numPr>
          <w:ilvl w:val="0"/>
          <w:numId w:val="39"/>
        </w:numPr>
        <w:tabs>
          <w:tab w:val="left" w:pos="851"/>
        </w:tabs>
        <w:suppressAutoHyphens w:val="0"/>
        <w:spacing w:after="120"/>
        <w:ind w:left="851" w:hanging="425"/>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LGD</w:t>
      </w:r>
    </w:p>
    <w:p w14:paraId="74ABBE65" w14:textId="434BC0E9" w:rsidR="002052EC" w:rsidRPr="00CF33BC" w:rsidRDefault="002052EC">
      <w:pPr>
        <w:pStyle w:val="Akapitzlist"/>
        <w:widowControl w:val="0"/>
        <w:numPr>
          <w:ilvl w:val="0"/>
          <w:numId w:val="39"/>
        </w:numPr>
        <w:tabs>
          <w:tab w:val="left" w:pos="851"/>
        </w:tabs>
        <w:suppressAutoHyphens w:val="0"/>
        <w:spacing w:after="120"/>
        <w:ind w:left="851" w:hanging="425"/>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gminy, której obszar jest obszarem wiejskim objętym LSR;</w:t>
      </w:r>
    </w:p>
    <w:p w14:paraId="7BB41A48" w14:textId="77777777" w:rsidR="002052EC" w:rsidRPr="00CF33BC" w:rsidRDefault="002052EC">
      <w:pPr>
        <w:pStyle w:val="Akapitzlist"/>
        <w:widowControl w:val="0"/>
        <w:numPr>
          <w:ilvl w:val="0"/>
          <w:numId w:val="39"/>
        </w:numPr>
        <w:tabs>
          <w:tab w:val="left" w:pos="851"/>
        </w:tabs>
        <w:suppressAutoHyphens w:val="0"/>
        <w:spacing w:after="120"/>
        <w:ind w:left="851" w:hanging="425"/>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powiatu, jeżeli przynajmniej jedna z gmin której obszar jest obszarem wiejskim objętym LSR objęta jest obszarem tego powiatu;</w:t>
      </w:r>
    </w:p>
    <w:p w14:paraId="47612415" w14:textId="7B215FCB" w:rsidR="002052EC" w:rsidRPr="00CF33BC" w:rsidRDefault="002052EC">
      <w:pPr>
        <w:pStyle w:val="Akapitzlist"/>
        <w:widowControl w:val="0"/>
        <w:numPr>
          <w:ilvl w:val="0"/>
          <w:numId w:val="39"/>
        </w:numPr>
        <w:tabs>
          <w:tab w:val="left" w:pos="851"/>
        </w:tabs>
        <w:suppressAutoHyphens w:val="0"/>
        <w:spacing w:after="120"/>
        <w:ind w:left="851" w:hanging="425"/>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gminnych lub powiatowych jednostek organizacyjnych</w:t>
      </w:r>
      <w:r w:rsidR="00E82692" w:rsidRPr="00CF33BC">
        <w:rPr>
          <w:rFonts w:ascii="Times New Roman" w:hAnsi="Times New Roman" w:cs="Times New Roman"/>
          <w:color w:val="000000"/>
          <w:spacing w:val="-6"/>
          <w:lang w:val="pl-PL" w:eastAsia="pl-PL" w:bidi="pl-PL"/>
        </w:rPr>
        <w:t>.</w:t>
      </w:r>
    </w:p>
    <w:p w14:paraId="74B21111" w14:textId="77777777" w:rsidR="002052EC" w:rsidRPr="00CF33BC" w:rsidRDefault="002052EC">
      <w:pPr>
        <w:pStyle w:val="Akapitzlist"/>
        <w:widowControl w:val="0"/>
        <w:numPr>
          <w:ilvl w:val="0"/>
          <w:numId w:val="5"/>
        </w:numPr>
        <w:tabs>
          <w:tab w:val="left" w:pos="426"/>
        </w:tabs>
        <w:suppressAutoHyphens w:val="0"/>
        <w:spacing w:after="120"/>
        <w:ind w:left="426" w:hanging="426"/>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Pomocy nie przyznaje się województwom.</w:t>
      </w:r>
    </w:p>
    <w:p w14:paraId="343E198C" w14:textId="07DFD131" w:rsidR="00E82692" w:rsidRPr="00CF33BC" w:rsidRDefault="00E82692">
      <w:pPr>
        <w:pStyle w:val="Akapitzlist"/>
        <w:widowControl w:val="0"/>
        <w:numPr>
          <w:ilvl w:val="0"/>
          <w:numId w:val="5"/>
        </w:numPr>
        <w:tabs>
          <w:tab w:val="left" w:pos="426"/>
        </w:tabs>
        <w:suppressAutoHyphens w:val="0"/>
        <w:spacing w:after="120"/>
        <w:ind w:left="426" w:hanging="426"/>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Pomoc nie przysługuje podmiotowi, który podlega zakazowi dostępu do środków, o których mowa w art. 5 ust. 3 pkt 4 ustawy FP, na podstawie prawomocnego orzeczenia sądu, a także podmiotowi, który podlega wykluczeniu z dostępu do otrzymania pomocy.</w:t>
      </w:r>
    </w:p>
    <w:p w14:paraId="35AB94C3" w14:textId="77777777" w:rsidR="004017E4" w:rsidRPr="00CF33BC" w:rsidRDefault="00E82692">
      <w:pPr>
        <w:pStyle w:val="Akapitzlist"/>
        <w:widowControl w:val="0"/>
        <w:numPr>
          <w:ilvl w:val="0"/>
          <w:numId w:val="5"/>
        </w:numPr>
        <w:tabs>
          <w:tab w:val="left" w:pos="426"/>
        </w:tabs>
        <w:suppressAutoHyphens w:val="0"/>
        <w:spacing w:after="120"/>
        <w:ind w:left="426" w:hanging="426"/>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Pomoc nie przysługuje, jeżeli wnioskodawca stworzył sztuczne warunki, w sprzeczności z prawodawstwem rolnym, mające na celu obejście przepisów i otrzymanie pomocy finansowej.</w:t>
      </w:r>
    </w:p>
    <w:p w14:paraId="25A801E7" w14:textId="778EA061" w:rsidR="00E82692" w:rsidRPr="00CF33BC" w:rsidRDefault="00E82692">
      <w:pPr>
        <w:pStyle w:val="Akapitzlist"/>
        <w:widowControl w:val="0"/>
        <w:numPr>
          <w:ilvl w:val="0"/>
          <w:numId w:val="5"/>
        </w:numPr>
        <w:tabs>
          <w:tab w:val="left" w:pos="426"/>
        </w:tabs>
        <w:suppressAutoHyphens w:val="0"/>
        <w:spacing w:after="120"/>
        <w:ind w:left="426" w:hanging="426"/>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lang w:val="pl-PL" w:eastAsia="pl-PL" w:bidi="ar-SA"/>
        </w:rPr>
        <w:t>Beneficjenta wyklucza się z możliwości otrzymania pomocy, jeżeli:</w:t>
      </w:r>
    </w:p>
    <w:p w14:paraId="395DCA0B" w14:textId="77777777" w:rsidR="00E82692" w:rsidRPr="00CF33BC" w:rsidRDefault="00E82692">
      <w:pPr>
        <w:widowControl w:val="0"/>
        <w:numPr>
          <w:ilvl w:val="0"/>
          <w:numId w:val="46"/>
        </w:numPr>
        <w:pBdr>
          <w:top w:val="nil"/>
          <w:left w:val="nil"/>
          <w:bottom w:val="nil"/>
          <w:right w:val="nil"/>
          <w:between w:val="nil"/>
        </w:pBdr>
        <w:suppressAutoHyphens w:val="0"/>
        <w:spacing w:after="120" w:line="259" w:lineRule="auto"/>
        <w:ind w:left="850" w:hanging="425"/>
        <w:jc w:val="both"/>
        <w:rPr>
          <w:rFonts w:ascii="Times New Roman" w:hAnsi="Times New Roman" w:cs="Times New Roman"/>
          <w:color w:val="000000"/>
          <w:lang w:val="pl-PL" w:eastAsia="pl-PL" w:bidi="ar-SA"/>
        </w:rPr>
      </w:pPr>
      <w:r w:rsidRPr="00CF33BC">
        <w:rPr>
          <w:rFonts w:ascii="Times New Roman" w:hAnsi="Times New Roman" w:cs="Times New Roman"/>
          <w:color w:val="000000"/>
          <w:lang w:val="pl-PL" w:eastAsia="pl-PL" w:bidi="ar-SA"/>
        </w:rPr>
        <w:t>otrzymał pomoc na podstawie przedstawionych jako autentyczne dokumentów podrobionych lub przerobionych lub dokumentów potwierdzających nieprawdę;</w:t>
      </w:r>
    </w:p>
    <w:p w14:paraId="61F3D7F6" w14:textId="0F98073B" w:rsidR="00FD59F8" w:rsidRPr="00CF33BC" w:rsidRDefault="00FD59F8">
      <w:pPr>
        <w:widowControl w:val="0"/>
        <w:numPr>
          <w:ilvl w:val="0"/>
          <w:numId w:val="46"/>
        </w:numPr>
        <w:pBdr>
          <w:top w:val="nil"/>
          <w:left w:val="nil"/>
          <w:bottom w:val="nil"/>
          <w:right w:val="nil"/>
          <w:between w:val="nil"/>
        </w:pBdr>
        <w:suppressAutoHyphens w:val="0"/>
        <w:spacing w:after="120" w:line="259" w:lineRule="auto"/>
        <w:ind w:left="850" w:hanging="425"/>
        <w:jc w:val="both"/>
        <w:rPr>
          <w:rFonts w:ascii="Times New Roman" w:hAnsi="Times New Roman" w:cs="Times New Roman"/>
          <w:color w:val="000000"/>
          <w:lang w:val="pl-PL" w:eastAsia="pl-PL" w:bidi="ar-SA"/>
        </w:rPr>
      </w:pPr>
      <w:r w:rsidRPr="00CF33BC">
        <w:rPr>
          <w:rFonts w:ascii="Times New Roman" w:hAnsi="Times New Roman" w:cs="Times New Roman"/>
          <w:color w:val="000000"/>
          <w:lang w:val="pl-PL" w:eastAsia="pl-PL" w:bidi="ar-SA"/>
        </w:rPr>
        <w:t>obowiązek zwrotu kwoty pomocy podlegającej zwrotowi na podstawie ustawy ARiMR wystąpił na skutek popełnienia przestępstwa przez beneficjenta albo podmiot upoważniony do dokonywania wydatków, a w przypadku gdy te podmioty nie są osobami fizycznymi – osobę uprawnioną do wykonywania w ramach operacji czynności w imieniu beneficjenta, przy czym fakt popełnienia przestępstwa przez te podmioty został potwierdzony prawomocnym wyrokiem sądowym</w:t>
      </w:r>
    </w:p>
    <w:p w14:paraId="5C1C7F01" w14:textId="66382CAE" w:rsidR="00E82692" w:rsidRPr="00CF33BC" w:rsidRDefault="00E82692">
      <w:pPr>
        <w:widowControl w:val="0"/>
        <w:numPr>
          <w:ilvl w:val="0"/>
          <w:numId w:val="46"/>
        </w:numPr>
        <w:pBdr>
          <w:top w:val="nil"/>
          <w:left w:val="nil"/>
          <w:bottom w:val="nil"/>
          <w:right w:val="nil"/>
          <w:between w:val="nil"/>
        </w:pBdr>
        <w:suppressAutoHyphens w:val="0"/>
        <w:spacing w:after="120" w:line="259" w:lineRule="auto"/>
        <w:ind w:left="850" w:hanging="425"/>
        <w:jc w:val="both"/>
        <w:rPr>
          <w:rFonts w:ascii="Times New Roman" w:hAnsi="Times New Roman" w:cs="Times New Roman"/>
          <w:color w:val="000000"/>
          <w:lang w:val="pl-PL" w:eastAsia="pl-PL" w:bidi="ar-SA"/>
        </w:rPr>
      </w:pPr>
      <w:r w:rsidRPr="00CF33BC">
        <w:rPr>
          <w:rFonts w:ascii="Times New Roman" w:hAnsi="Times New Roman" w:cs="Times New Roman"/>
          <w:color w:val="000000"/>
          <w:lang w:val="pl-PL" w:eastAsia="pl-PL" w:bidi="ar-SA"/>
        </w:rPr>
        <w:t xml:space="preserve">nie zwrócił kwoty pomocy podlegającej zwrotowi na podstawie ustawy ARiMR wraz z należnymi odsetkami w terminie 60 dni od dnia doręczenia decyzji ustalającej kwotę nienależnie lub nadmiernie pobranych środków publicznych, a w przypadku wniesienia odwołania od tej decyzji – w terminie 14 dni od dnia doręczenia decyzji organu wyższego stopnia, o ile termin ten upływa nie wcześniej niż po upływie 60 dni od dnia doręczenia decyzji, od której wniesiono odwołanie (w przypadku potrącenia, o którym mowa </w:t>
      </w:r>
      <w:r w:rsidRPr="00CF33BC">
        <w:rPr>
          <w:rFonts w:ascii="Times New Roman" w:hAnsi="Times New Roman" w:cs="Times New Roman"/>
          <w:color w:val="000000"/>
          <w:lang w:val="pl-PL" w:eastAsia="pl-PL" w:bidi="ar-SA"/>
        </w:rPr>
        <w:br/>
        <w:t>w art. 31 ustawy ARiMR, w całości kwoty podlegającej zwrotowi, dokonanego przed upływem wskazanego terminu, regulacji tej nie stosuje się);</w:t>
      </w:r>
    </w:p>
    <w:p w14:paraId="482AC88A" w14:textId="4F281BAF" w:rsidR="002052EC" w:rsidRPr="00CF33BC" w:rsidRDefault="004017E4">
      <w:pPr>
        <w:pStyle w:val="Akapitzlist"/>
        <w:widowControl w:val="0"/>
        <w:numPr>
          <w:ilvl w:val="0"/>
          <w:numId w:val="5"/>
        </w:numPr>
        <w:tabs>
          <w:tab w:val="left" w:pos="426"/>
        </w:tabs>
        <w:suppressAutoHyphens w:val="0"/>
        <w:spacing w:after="120"/>
        <w:ind w:left="426" w:hanging="426"/>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 xml:space="preserve">W przypadkach wymienionych w ust. </w:t>
      </w:r>
      <w:r w:rsidR="00FD59F8" w:rsidRPr="00CF33BC">
        <w:rPr>
          <w:rFonts w:ascii="Times New Roman" w:hAnsi="Times New Roman" w:cs="Times New Roman"/>
          <w:color w:val="000000"/>
          <w:spacing w:val="-6"/>
          <w:lang w:val="pl-PL" w:eastAsia="pl-PL" w:bidi="pl-PL"/>
        </w:rPr>
        <w:t>8</w:t>
      </w:r>
      <w:r w:rsidRPr="00CF33BC">
        <w:rPr>
          <w:rFonts w:ascii="Times New Roman" w:hAnsi="Times New Roman" w:cs="Times New Roman"/>
          <w:color w:val="000000"/>
          <w:spacing w:val="-6"/>
          <w:lang w:val="pl-PL" w:eastAsia="pl-PL" w:bidi="pl-PL"/>
        </w:rPr>
        <w:t xml:space="preserve"> beneficjenta wyklucza się z możliwości otrzymania pomocy w ramach takiej samej interwencji lub takiego samego rodzaju operacji w roku kalendarzowym, w którym stwierdzono co najmniej jeden z tych przypadków, oraz w kolejnym roku kalendarzowym.</w:t>
      </w:r>
    </w:p>
    <w:p w14:paraId="2C5C28C8" w14:textId="77777777" w:rsidR="002052EC" w:rsidRPr="00CF33BC" w:rsidRDefault="002052EC">
      <w:pPr>
        <w:pStyle w:val="Akapitzlist"/>
        <w:keepNext/>
        <w:keepLines/>
        <w:widowControl w:val="0"/>
        <w:numPr>
          <w:ilvl w:val="0"/>
          <w:numId w:val="21"/>
        </w:numPr>
        <w:suppressAutoHyphens w:val="0"/>
        <w:spacing w:after="120"/>
        <w:ind w:left="425" w:right="4519" w:hanging="425"/>
        <w:outlineLvl w:val="0"/>
        <w:rPr>
          <w:rFonts w:ascii="Times New Roman" w:hAnsi="Times New Roman" w:cs="Times New Roman"/>
          <w:b/>
          <w:sz w:val="26"/>
          <w:szCs w:val="26"/>
          <w:lang w:val="pl-PL"/>
        </w:rPr>
      </w:pPr>
      <w:bookmarkStart w:id="18" w:name="_Toc186904102"/>
      <w:r w:rsidRPr="00CF33BC">
        <w:rPr>
          <w:rFonts w:ascii="Times New Roman" w:hAnsi="Times New Roman" w:cs="Times New Roman"/>
          <w:b/>
          <w:sz w:val="26"/>
          <w:szCs w:val="26"/>
          <w:lang w:val="pl-PL"/>
        </w:rPr>
        <w:lastRenderedPageBreak/>
        <w:t>Warunki przedmiotowe</w:t>
      </w:r>
      <w:bookmarkEnd w:id="18"/>
    </w:p>
    <w:p w14:paraId="6695418B" w14:textId="77777777" w:rsidR="002052EC" w:rsidRPr="00CF33BC" w:rsidRDefault="002052EC">
      <w:pPr>
        <w:pStyle w:val="Akapitzlist"/>
        <w:widowControl w:val="0"/>
        <w:numPr>
          <w:ilvl w:val="0"/>
          <w:numId w:val="6"/>
        </w:numPr>
        <w:tabs>
          <w:tab w:val="left" w:pos="426"/>
        </w:tabs>
        <w:suppressAutoHyphens w:val="0"/>
        <w:spacing w:after="120"/>
        <w:ind w:left="426" w:hanging="426"/>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Operacji musi zostać zrealizowana w maksymalnie dwóch etapach.</w:t>
      </w:r>
    </w:p>
    <w:p w14:paraId="070056E1" w14:textId="77777777" w:rsidR="002052EC" w:rsidRPr="00CF33BC" w:rsidRDefault="002052EC">
      <w:pPr>
        <w:pStyle w:val="Akapitzlist"/>
        <w:widowControl w:val="0"/>
        <w:numPr>
          <w:ilvl w:val="0"/>
          <w:numId w:val="6"/>
        </w:numPr>
        <w:tabs>
          <w:tab w:val="left" w:pos="426"/>
        </w:tabs>
        <w:suppressAutoHyphens w:val="0"/>
        <w:spacing w:after="120"/>
        <w:ind w:left="426" w:hanging="426"/>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Operacja musi zostać zrealizowana w terminie nie dłuższym niż 2 lata od dnia zawarcia przez wnioskodawcę UoPP i jednocześnie nie dłuższym niż do 30 czerwca 2029 r.</w:t>
      </w:r>
    </w:p>
    <w:p w14:paraId="3311A000" w14:textId="720776A9" w:rsidR="002052EC" w:rsidRPr="00CF33BC" w:rsidRDefault="002052EC">
      <w:pPr>
        <w:pStyle w:val="Akapitzlist"/>
        <w:widowControl w:val="0"/>
        <w:numPr>
          <w:ilvl w:val="0"/>
          <w:numId w:val="6"/>
        </w:numPr>
        <w:tabs>
          <w:tab w:val="left" w:pos="426"/>
        </w:tabs>
        <w:suppressAutoHyphens w:val="0"/>
        <w:spacing w:after="120"/>
        <w:ind w:left="426" w:hanging="426"/>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W przypadku gdy operacja jest inwestycją trwale związaną z nieruchomością, operacja powinna być realizowana na obszarze objętym LSR i jednocześnie na nieruchomości będącej własnością wnioskodawcy lub do której wnioskodawca posiada tytuł prawny do dysponowania na cele określone w WoPP przez: okres ubiegania się o przyznanie pomocy na operację, okres realizacji operacji oraz okres związania celem</w:t>
      </w:r>
      <w:r w:rsidR="00FD59F8" w:rsidRPr="00CF33BC">
        <w:rPr>
          <w:rFonts w:ascii="Times New Roman" w:hAnsi="Times New Roman" w:cs="Times New Roman"/>
          <w:color w:val="000000"/>
          <w:spacing w:val="-6"/>
          <w:lang w:val="pl-PL" w:eastAsia="pl-PL" w:bidi="pl-PL"/>
        </w:rPr>
        <w:t>, który wynosi co najmniej 5 lat</w:t>
      </w:r>
      <w:r w:rsidR="004161C1" w:rsidRPr="00CF33BC">
        <w:rPr>
          <w:rFonts w:ascii="Times New Roman" w:hAnsi="Times New Roman" w:cs="Times New Roman"/>
          <w:color w:val="000000"/>
          <w:spacing w:val="-6"/>
          <w:lang w:val="pl-PL" w:eastAsia="pl-PL" w:bidi="pl-PL"/>
        </w:rPr>
        <w:t xml:space="preserve"> od dnia wypłaty pomocy.</w:t>
      </w:r>
    </w:p>
    <w:p w14:paraId="4633E48F" w14:textId="77777777" w:rsidR="002052EC" w:rsidRPr="00CF33BC" w:rsidRDefault="002052EC">
      <w:pPr>
        <w:pStyle w:val="Akapitzlist"/>
        <w:widowControl w:val="0"/>
        <w:numPr>
          <w:ilvl w:val="0"/>
          <w:numId w:val="6"/>
        </w:numPr>
        <w:tabs>
          <w:tab w:val="left" w:pos="426"/>
        </w:tabs>
        <w:suppressAutoHyphens w:val="0"/>
        <w:spacing w:after="120"/>
        <w:ind w:left="426" w:hanging="426"/>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W przypadku operacji, która obejmuje koszty zakupu i instalacji odnawialnych źródeł energii, suma planowanych do poniesienia kosztów dotyczących odnawialnych źródeł energii nie może przekraczać połowy wszystkich kosztów kwalifikowalnych.</w:t>
      </w:r>
    </w:p>
    <w:p w14:paraId="4FD42381" w14:textId="77777777" w:rsidR="002052EC" w:rsidRPr="00CF33BC" w:rsidRDefault="002052EC">
      <w:pPr>
        <w:pStyle w:val="Akapitzlist"/>
        <w:widowControl w:val="0"/>
        <w:numPr>
          <w:ilvl w:val="0"/>
          <w:numId w:val="6"/>
        </w:numPr>
        <w:tabs>
          <w:tab w:val="left" w:pos="426"/>
        </w:tabs>
        <w:suppressAutoHyphens w:val="0"/>
        <w:spacing w:after="120"/>
        <w:ind w:left="426" w:hanging="426"/>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Operacja nie może obejmować budowy lub modernizacji: dróg w rozumieniu art. 4 ustawy z dnia 21 marca 1985 r. o drogach publicznych, targowisk, sieci wodno-kanalizacyjnych, przydomowych oczyszczalni ścieków, ani nie może być operacją dotyczącą świadczenia usług rolniczych.</w:t>
      </w:r>
    </w:p>
    <w:p w14:paraId="1862F8BD" w14:textId="77777777" w:rsidR="002052EC" w:rsidRPr="00CF33BC" w:rsidRDefault="002052EC">
      <w:pPr>
        <w:pStyle w:val="Akapitzlist"/>
        <w:widowControl w:val="0"/>
        <w:numPr>
          <w:ilvl w:val="0"/>
          <w:numId w:val="6"/>
        </w:numPr>
        <w:tabs>
          <w:tab w:val="left" w:pos="426"/>
        </w:tabs>
        <w:suppressAutoHyphens w:val="0"/>
        <w:spacing w:after="120"/>
        <w:ind w:left="426" w:hanging="426"/>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Operacja powinna spełniać następujące warunki:</w:t>
      </w:r>
    </w:p>
    <w:p w14:paraId="27ED1B37" w14:textId="1405B040" w:rsidR="002052EC" w:rsidRPr="00CF33BC" w:rsidRDefault="002052EC">
      <w:pPr>
        <w:pStyle w:val="Akapitzlist"/>
        <w:widowControl w:val="0"/>
        <w:numPr>
          <w:ilvl w:val="0"/>
          <w:numId w:val="37"/>
        </w:numPr>
        <w:tabs>
          <w:tab w:val="left" w:pos="851"/>
        </w:tabs>
        <w:suppressAutoHyphens w:val="0"/>
        <w:spacing w:after="120"/>
        <w:ind w:left="851" w:hanging="425"/>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 xml:space="preserve">powinna służyć zaspokajaniu potrzeb społeczności lokalnej; </w:t>
      </w:r>
    </w:p>
    <w:p w14:paraId="4E39DB6E" w14:textId="77777777" w:rsidR="002052EC" w:rsidRPr="00CF33BC" w:rsidRDefault="002052EC">
      <w:pPr>
        <w:pStyle w:val="Akapitzlist"/>
        <w:widowControl w:val="0"/>
        <w:numPr>
          <w:ilvl w:val="0"/>
          <w:numId w:val="37"/>
        </w:numPr>
        <w:tabs>
          <w:tab w:val="left" w:pos="851"/>
        </w:tabs>
        <w:suppressAutoHyphens w:val="0"/>
        <w:spacing w:after="120"/>
        <w:ind w:left="851" w:hanging="425"/>
        <w:jc w:val="both"/>
        <w:rPr>
          <w:rFonts w:ascii="Times New Roman" w:hAnsi="Times New Roman" w:cs="Times New Roman"/>
          <w:spacing w:val="-6"/>
          <w:lang w:val="pl-PL" w:eastAsia="pl-PL" w:bidi="pl-PL"/>
        </w:rPr>
      </w:pPr>
      <w:r w:rsidRPr="00CF33BC">
        <w:rPr>
          <w:rFonts w:ascii="Times New Roman" w:hAnsi="Times New Roman" w:cs="Times New Roman"/>
          <w:color w:val="000000"/>
          <w:spacing w:val="-6"/>
          <w:lang w:val="pl-PL" w:eastAsia="pl-PL" w:bidi="pl-PL"/>
        </w:rPr>
        <w:t xml:space="preserve">infrastruktura będąca efektem tej inwestycji jest ogólnodostępna i niekomercyjna lub obejmuje obiekty </w:t>
      </w:r>
      <w:r w:rsidRPr="00CF33BC">
        <w:rPr>
          <w:rFonts w:ascii="Times New Roman" w:hAnsi="Times New Roman" w:cs="Times New Roman"/>
          <w:spacing w:val="-6"/>
          <w:lang w:val="pl-PL" w:eastAsia="pl-PL" w:bidi="pl-PL"/>
        </w:rPr>
        <w:t>użyteczności publicznej;</w:t>
      </w:r>
    </w:p>
    <w:p w14:paraId="5EF279CB" w14:textId="77777777" w:rsidR="00FF6133" w:rsidRPr="00CF33BC" w:rsidRDefault="002052EC">
      <w:pPr>
        <w:pStyle w:val="Akapitzlist"/>
        <w:widowControl w:val="0"/>
        <w:numPr>
          <w:ilvl w:val="0"/>
          <w:numId w:val="37"/>
        </w:numPr>
        <w:tabs>
          <w:tab w:val="left" w:pos="851"/>
        </w:tabs>
        <w:suppressAutoHyphens w:val="0"/>
        <w:spacing w:after="120"/>
        <w:ind w:left="851" w:hanging="425"/>
        <w:jc w:val="both"/>
        <w:rPr>
          <w:rFonts w:ascii="Times New Roman" w:hAnsi="Times New Roman" w:cs="Times New Roman"/>
          <w:spacing w:val="-6"/>
          <w:lang w:val="pl-PL" w:eastAsia="pl-PL" w:bidi="pl-PL"/>
        </w:rPr>
      </w:pPr>
      <w:r w:rsidRPr="00CF33BC">
        <w:rPr>
          <w:rFonts w:ascii="Times New Roman" w:hAnsi="Times New Roman" w:cs="Times New Roman"/>
          <w:spacing w:val="-6"/>
          <w:lang w:val="pl-PL" w:eastAsia="pl-PL" w:bidi="pl-PL"/>
        </w:rPr>
        <w:t>koszty całkowite operacji nie mogą przekraczać 1 mln euro</w:t>
      </w:r>
      <w:r w:rsidR="004017E4" w:rsidRPr="00CF33BC">
        <w:rPr>
          <w:rFonts w:ascii="Times New Roman" w:hAnsi="Times New Roman" w:cs="Times New Roman"/>
          <w:spacing w:val="-6"/>
          <w:lang w:val="pl-PL" w:eastAsia="pl-PL" w:bidi="pl-PL"/>
        </w:rPr>
        <w:t>.</w:t>
      </w:r>
    </w:p>
    <w:p w14:paraId="05047585" w14:textId="71B495B4" w:rsidR="00FF6133" w:rsidRPr="00CF33BC" w:rsidRDefault="00FF6133">
      <w:pPr>
        <w:pStyle w:val="Akapitzlist"/>
        <w:widowControl w:val="0"/>
        <w:numPr>
          <w:ilvl w:val="0"/>
          <w:numId w:val="37"/>
        </w:numPr>
        <w:tabs>
          <w:tab w:val="left" w:pos="851"/>
        </w:tabs>
        <w:suppressAutoHyphens w:val="0"/>
        <w:spacing w:after="120"/>
        <w:ind w:left="851" w:hanging="425"/>
        <w:jc w:val="both"/>
        <w:rPr>
          <w:rFonts w:ascii="Times New Roman" w:hAnsi="Times New Roman" w:cs="Times New Roman"/>
          <w:spacing w:val="-6"/>
          <w:lang w:val="pl-PL" w:eastAsia="pl-PL" w:bidi="pl-PL"/>
        </w:rPr>
      </w:pPr>
      <w:r w:rsidRPr="00CF33BC">
        <w:rPr>
          <w:rFonts w:ascii="Times New Roman" w:hAnsi="Times New Roman" w:cs="Times New Roman"/>
          <w:spacing w:val="-6"/>
          <w:lang w:val="pl-PL" w:eastAsia="pl-PL" w:bidi="pl-PL"/>
        </w:rPr>
        <w:t>zapewniać dostępnoś</w:t>
      </w:r>
      <w:r w:rsidR="009C5520">
        <w:rPr>
          <w:rFonts w:ascii="Times New Roman" w:hAnsi="Times New Roman" w:cs="Times New Roman"/>
          <w:spacing w:val="-6"/>
          <w:lang w:val="pl-PL" w:eastAsia="pl-PL" w:bidi="pl-PL"/>
        </w:rPr>
        <w:t>ć</w:t>
      </w:r>
      <w:r w:rsidRPr="00CF33BC">
        <w:rPr>
          <w:rFonts w:ascii="Times New Roman" w:hAnsi="Times New Roman" w:cs="Times New Roman"/>
          <w:spacing w:val="-6"/>
          <w:lang w:val="pl-PL" w:eastAsia="pl-PL" w:bidi="pl-PL"/>
        </w:rPr>
        <w:t xml:space="preserve"> osobom ze szczególnymi potrzebami.</w:t>
      </w:r>
    </w:p>
    <w:p w14:paraId="307C33AD" w14:textId="12B3565A" w:rsidR="004017E4" w:rsidRPr="00CF33BC" w:rsidRDefault="004017E4">
      <w:pPr>
        <w:pStyle w:val="Akapitzlist"/>
        <w:widowControl w:val="0"/>
        <w:numPr>
          <w:ilvl w:val="0"/>
          <w:numId w:val="6"/>
        </w:numPr>
        <w:tabs>
          <w:tab w:val="left" w:pos="426"/>
        </w:tabs>
        <w:suppressAutoHyphens w:val="0"/>
        <w:spacing w:after="120"/>
        <w:ind w:left="426" w:hanging="426"/>
        <w:jc w:val="both"/>
        <w:rPr>
          <w:rFonts w:ascii="Times New Roman" w:hAnsi="Times New Roman" w:cs="Times New Roman"/>
          <w:color w:val="000000"/>
          <w:spacing w:val="-6"/>
          <w:lang w:val="pl-PL" w:eastAsia="pl-PL" w:bidi="pl-PL"/>
        </w:rPr>
      </w:pPr>
      <w:r w:rsidRPr="00CF33BC">
        <w:rPr>
          <w:rFonts w:ascii="Times New Roman" w:hAnsi="Times New Roman" w:cs="Times New Roman"/>
          <w:spacing w:val="-6"/>
          <w:lang w:val="pl-PL" w:eastAsia="pl-PL" w:bidi="pl-PL"/>
        </w:rPr>
        <w:t xml:space="preserve">Pomoc przyznaje się na operację </w:t>
      </w:r>
      <w:r w:rsidRPr="00CF33BC">
        <w:rPr>
          <w:rFonts w:ascii="Times New Roman" w:hAnsi="Times New Roman" w:cs="Times New Roman"/>
          <w:color w:val="000000"/>
          <w:spacing w:val="-6"/>
          <w:lang w:val="pl-PL" w:eastAsia="pl-PL" w:bidi="pl-PL"/>
        </w:rPr>
        <w:t>uzasadnioną pod względem racjonalności jej kosztów kwalifikowalnych/inwestycji zaplanowanych do zrealizowania. Operacja musi być możliwa do wykonania, uzasadniona oraz dostosowana z punktu widzenia celu, zakresu i zakładanych jej rezultatów. Ocena racjonalności zostanie dokonana w zgodnie z zasadami określonymi w pkt. VIII.3 Wytycznych podstawowych.</w:t>
      </w:r>
    </w:p>
    <w:p w14:paraId="47D95D68" w14:textId="77777777" w:rsidR="002052EC" w:rsidRPr="00CF33BC" w:rsidRDefault="002052EC" w:rsidP="002052EC">
      <w:pPr>
        <w:widowControl w:val="0"/>
        <w:tabs>
          <w:tab w:val="left" w:pos="426"/>
        </w:tabs>
        <w:spacing w:after="120"/>
        <w:jc w:val="both"/>
        <w:rPr>
          <w:rFonts w:ascii="Times New Roman" w:hAnsi="Times New Roman" w:cs="Times New Roman"/>
          <w:color w:val="000000"/>
          <w:spacing w:val="-6"/>
          <w:lang w:val="pl-PL" w:eastAsia="pl-PL" w:bidi="pl-PL"/>
        </w:rPr>
      </w:pPr>
    </w:p>
    <w:p w14:paraId="78E1455B" w14:textId="77777777" w:rsidR="002052EC" w:rsidRPr="00CF33BC" w:rsidRDefault="002052EC" w:rsidP="002052EC">
      <w:pPr>
        <w:pStyle w:val="Nagwek1"/>
        <w:spacing w:before="0" w:after="120" w:line="276" w:lineRule="auto"/>
        <w:jc w:val="both"/>
        <w:rPr>
          <w:rFonts w:ascii="Times New Roman" w:hAnsi="Times New Roman"/>
          <w:b/>
          <w:bCs/>
          <w:sz w:val="28"/>
          <w:szCs w:val="28"/>
        </w:rPr>
      </w:pPr>
      <w:bookmarkStart w:id="19" w:name="_Toc186904103"/>
      <w:r w:rsidRPr="00CF33BC">
        <w:rPr>
          <w:rFonts w:ascii="Times New Roman" w:hAnsi="Times New Roman"/>
          <w:b/>
          <w:bCs/>
          <w:sz w:val="28"/>
          <w:szCs w:val="28"/>
        </w:rPr>
        <w:t>§ 7. Kryteria wyboru operacji</w:t>
      </w:r>
      <w:bookmarkEnd w:id="19"/>
    </w:p>
    <w:p w14:paraId="632420A2" w14:textId="4EA87ADF" w:rsidR="002052EC" w:rsidRPr="00CF33BC" w:rsidRDefault="002052EC" w:rsidP="00C40D7F">
      <w:pPr>
        <w:widowControl w:val="0"/>
        <w:tabs>
          <w:tab w:val="left" w:pos="426"/>
        </w:tabs>
        <w:spacing w:after="120"/>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W ramach naboru obowiązują następujące kryteria wyboru operacji, na podstawie których LGD dokona oceny WoPP</w:t>
      </w:r>
      <w:r w:rsidR="0064221C" w:rsidRPr="00CF33BC">
        <w:rPr>
          <w:rFonts w:ascii="Times New Roman" w:hAnsi="Times New Roman" w:cs="Times New Roman"/>
          <w:color w:val="000000"/>
          <w:spacing w:val="-6"/>
          <w:lang w:val="pl-PL" w:eastAsia="pl-PL" w:bidi="pl-PL"/>
        </w:rPr>
        <w:t>.</w:t>
      </w:r>
      <w:r w:rsidR="00C40D7F" w:rsidRPr="00CF33BC">
        <w:rPr>
          <w:rFonts w:ascii="Times New Roman" w:hAnsi="Times New Roman" w:cs="Times New Roman"/>
          <w:color w:val="000000"/>
          <w:spacing w:val="-6"/>
          <w:lang w:val="pl-PL" w:eastAsia="pl-PL" w:bidi="pl-PL"/>
        </w:rPr>
        <w:t xml:space="preserve"> </w:t>
      </w:r>
      <w:r w:rsidR="00DC2AC4" w:rsidRPr="00CF33BC">
        <w:rPr>
          <w:rFonts w:ascii="Times New Roman" w:hAnsi="Times New Roman" w:cs="Times New Roman"/>
          <w:b/>
          <w:color w:val="000000"/>
          <w:spacing w:val="-6"/>
          <w:lang w:val="pl-PL" w:eastAsia="pl-PL" w:bidi="pl-PL"/>
        </w:rPr>
        <w:t xml:space="preserve">Lokalne kryteria wyboru </w:t>
      </w:r>
      <w:r w:rsidR="00AD0C80" w:rsidRPr="00CF33BC">
        <w:rPr>
          <w:rFonts w:ascii="Times New Roman" w:hAnsi="Times New Roman" w:cs="Times New Roman"/>
          <w:bCs/>
          <w:color w:val="000000"/>
          <w:spacing w:val="-6"/>
          <w:lang w:val="pl-PL" w:eastAsia="pl-PL" w:bidi="pl-PL"/>
        </w:rPr>
        <w:t xml:space="preserve"> w ramach LSR na lata 2023-2027</w:t>
      </w:r>
      <w:r w:rsidR="00DC2AC4" w:rsidRPr="00CF33BC">
        <w:rPr>
          <w:rFonts w:ascii="Times New Roman" w:hAnsi="Times New Roman" w:cs="Times New Roman"/>
          <w:bCs/>
          <w:color w:val="000000"/>
          <w:spacing w:val="-6"/>
          <w:lang w:val="pl-PL" w:eastAsia="pl-PL" w:bidi="pl-PL"/>
        </w:rPr>
        <w:t xml:space="preserve"> stanowią </w:t>
      </w:r>
      <w:r w:rsidR="00DF486B" w:rsidRPr="00CF33BC">
        <w:rPr>
          <w:rFonts w:ascii="Times New Roman" w:hAnsi="Times New Roman" w:cs="Times New Roman"/>
          <w:bCs/>
          <w:color w:val="000000"/>
          <w:spacing w:val="-6"/>
          <w:lang w:val="pl-PL" w:eastAsia="pl-PL" w:bidi="pl-PL"/>
        </w:rPr>
        <w:t>integralną częścią niniejszego Regulaminu</w:t>
      </w:r>
      <w:r w:rsidR="00DF486B" w:rsidRPr="00CF33BC">
        <w:rPr>
          <w:rFonts w:ascii="Times New Roman" w:hAnsi="Times New Roman" w:cs="Times New Roman"/>
          <w:color w:val="000000"/>
          <w:spacing w:val="-6"/>
          <w:lang w:val="pl-PL" w:eastAsia="pl-PL" w:bidi="pl-PL"/>
        </w:rPr>
        <w:t xml:space="preserve">. </w:t>
      </w:r>
    </w:p>
    <w:p w14:paraId="65926D24" w14:textId="4B4CD7FE" w:rsidR="002052EC" w:rsidRPr="00CF33BC" w:rsidRDefault="002052EC" w:rsidP="00BF6DAC">
      <w:pPr>
        <w:widowControl w:val="0"/>
        <w:tabs>
          <w:tab w:val="left" w:pos="426"/>
        </w:tabs>
        <w:spacing w:before="120" w:after="120"/>
        <w:jc w:val="both"/>
        <w:rPr>
          <w:rFonts w:ascii="Times New Roman" w:hAnsi="Times New Roman" w:cs="Times New Roman"/>
          <w:bCs/>
          <w:szCs w:val="28"/>
          <w:lang w:val="pl-PL"/>
        </w:rPr>
      </w:pPr>
      <w:r w:rsidRPr="00CF33BC">
        <w:rPr>
          <w:rFonts w:ascii="Times New Roman" w:hAnsi="Times New Roman" w:cs="Times New Roman"/>
          <w:bCs/>
          <w:szCs w:val="28"/>
          <w:lang w:val="pl-PL"/>
        </w:rPr>
        <w:t>Warunkiem wyboru operacji jest – poza spełnieniem pozostałych warunków wynikających z Regulaminu – uzyskanie w sumie</w:t>
      </w:r>
      <w:r w:rsidR="00CA1921" w:rsidRPr="00CF33BC">
        <w:rPr>
          <w:rFonts w:ascii="Times New Roman" w:hAnsi="Times New Roman" w:cs="Times New Roman"/>
          <w:bCs/>
          <w:szCs w:val="28"/>
          <w:lang w:val="pl-PL"/>
        </w:rPr>
        <w:t xml:space="preserve"> minimum</w:t>
      </w:r>
      <w:r w:rsidRPr="00CF33BC">
        <w:rPr>
          <w:rFonts w:ascii="Times New Roman" w:hAnsi="Times New Roman" w:cs="Times New Roman"/>
          <w:bCs/>
          <w:szCs w:val="28"/>
          <w:lang w:val="pl-PL"/>
        </w:rPr>
        <w:t xml:space="preserve"> </w:t>
      </w:r>
      <w:r w:rsidR="00942844" w:rsidRPr="00CF33BC">
        <w:rPr>
          <w:rFonts w:ascii="Times New Roman" w:hAnsi="Times New Roman" w:cs="Times New Roman"/>
          <w:bCs/>
          <w:szCs w:val="28"/>
          <w:lang w:val="pl-PL"/>
        </w:rPr>
        <w:t>1</w:t>
      </w:r>
      <w:r w:rsidR="00DC2AC4" w:rsidRPr="00CF33BC">
        <w:rPr>
          <w:rFonts w:ascii="Times New Roman" w:hAnsi="Times New Roman" w:cs="Times New Roman"/>
          <w:bCs/>
          <w:szCs w:val="28"/>
          <w:lang w:val="pl-PL"/>
        </w:rPr>
        <w:t>5</w:t>
      </w:r>
      <w:r w:rsidR="00221B54" w:rsidRPr="00CF33BC">
        <w:rPr>
          <w:rFonts w:ascii="Times New Roman" w:hAnsi="Times New Roman" w:cs="Times New Roman"/>
          <w:bCs/>
          <w:szCs w:val="28"/>
          <w:lang w:val="pl-PL"/>
        </w:rPr>
        <w:t>0</w:t>
      </w:r>
      <w:r w:rsidRPr="00CF33BC">
        <w:rPr>
          <w:rFonts w:ascii="Times New Roman" w:hAnsi="Times New Roman" w:cs="Times New Roman"/>
          <w:bCs/>
          <w:szCs w:val="28"/>
          <w:lang w:val="pl-PL"/>
        </w:rPr>
        <w:t xml:space="preserve"> pkt za powyższe kryteria.</w:t>
      </w:r>
    </w:p>
    <w:p w14:paraId="0BD2F8AD" w14:textId="77777777" w:rsidR="00DF7DE2" w:rsidRPr="00CF33BC" w:rsidRDefault="00DF7DE2" w:rsidP="000939D7">
      <w:pPr>
        <w:pStyle w:val="Akapitzlist"/>
        <w:tabs>
          <w:tab w:val="left" w:pos="426"/>
        </w:tabs>
        <w:autoSpaceDE w:val="0"/>
        <w:spacing w:after="0" w:line="240" w:lineRule="auto"/>
        <w:ind w:left="426" w:hanging="426"/>
        <w:jc w:val="both"/>
        <w:rPr>
          <w:rFonts w:ascii="Times New Roman" w:hAnsi="Times New Roman" w:cs="Times New Roman"/>
          <w:bCs/>
          <w:lang w:val="pl-PL"/>
        </w:rPr>
      </w:pPr>
      <w:r w:rsidRPr="00CF33BC">
        <w:rPr>
          <w:rFonts w:ascii="Times New Roman" w:hAnsi="Times New Roman" w:cs="Times New Roman"/>
          <w:lang w:val="pl-PL"/>
        </w:rPr>
        <w:t>Kolejność na liście wybranych operacji ustala się według:</w:t>
      </w:r>
    </w:p>
    <w:p w14:paraId="379ABD92" w14:textId="77777777" w:rsidR="00DF7DE2" w:rsidRPr="00CF33BC" w:rsidRDefault="00DF7DE2">
      <w:pPr>
        <w:pStyle w:val="Akapitzlist"/>
        <w:numPr>
          <w:ilvl w:val="0"/>
          <w:numId w:val="42"/>
        </w:numPr>
        <w:tabs>
          <w:tab w:val="left" w:pos="-3259"/>
          <w:tab w:val="left" w:pos="-2126"/>
          <w:tab w:val="left" w:pos="426"/>
        </w:tabs>
        <w:autoSpaceDE w:val="0"/>
        <w:spacing w:after="0" w:line="240" w:lineRule="auto"/>
        <w:ind w:left="426" w:hanging="426"/>
        <w:jc w:val="both"/>
        <w:rPr>
          <w:rFonts w:ascii="Times New Roman" w:hAnsi="Times New Roman" w:cs="Times New Roman"/>
          <w:lang w:val="pl-PL"/>
        </w:rPr>
      </w:pPr>
      <w:r w:rsidRPr="00CF33BC">
        <w:rPr>
          <w:rFonts w:ascii="Times New Roman" w:hAnsi="Times New Roman" w:cs="Times New Roman"/>
          <w:lang w:val="pl-PL"/>
        </w:rPr>
        <w:t>liczby przyznanych punktów,</w:t>
      </w:r>
    </w:p>
    <w:p w14:paraId="26F756A3" w14:textId="396DFC37" w:rsidR="00DF7DE2" w:rsidRPr="00CF33BC" w:rsidRDefault="00DF7DE2">
      <w:pPr>
        <w:pStyle w:val="Akapitzlist"/>
        <w:numPr>
          <w:ilvl w:val="0"/>
          <w:numId w:val="42"/>
        </w:numPr>
        <w:tabs>
          <w:tab w:val="left" w:pos="-3259"/>
          <w:tab w:val="left" w:pos="-2126"/>
          <w:tab w:val="left" w:pos="426"/>
        </w:tabs>
        <w:autoSpaceDE w:val="0"/>
        <w:spacing w:after="0" w:line="240" w:lineRule="auto"/>
        <w:ind w:left="426" w:hanging="426"/>
        <w:jc w:val="both"/>
        <w:rPr>
          <w:rFonts w:ascii="Times New Roman" w:hAnsi="Times New Roman" w:cs="Times New Roman"/>
          <w:lang w:val="pl-PL"/>
        </w:rPr>
      </w:pPr>
      <w:r w:rsidRPr="00CF33BC">
        <w:rPr>
          <w:rFonts w:ascii="Times New Roman" w:hAnsi="Times New Roman" w:cs="Times New Roman"/>
          <w:lang w:val="pl-PL"/>
        </w:rPr>
        <w:t xml:space="preserve">w przypadku operacji, którym przyznano tę samą liczbę punktów, o kolejności na liście decyduje </w:t>
      </w:r>
      <w:r w:rsidR="00DC2AC4" w:rsidRPr="00CF33BC">
        <w:rPr>
          <w:rFonts w:ascii="Times New Roman" w:hAnsi="Times New Roman" w:cs="Times New Roman"/>
          <w:lang w:val="pl-PL"/>
        </w:rPr>
        <w:t>większa ilość punktów otrzymana w kryterium „Operacja będzie wpływała na poprawę jakości życia na obszarze LGD”, następnie większa liczba punktów za kryterium „Operacja będzie innowacyjna”</w:t>
      </w:r>
    </w:p>
    <w:p w14:paraId="5C675438" w14:textId="51532540" w:rsidR="0055172C" w:rsidRPr="00CF33BC" w:rsidRDefault="00DF7DE2">
      <w:pPr>
        <w:pStyle w:val="Akapitzlist"/>
        <w:numPr>
          <w:ilvl w:val="0"/>
          <w:numId w:val="42"/>
        </w:numPr>
        <w:tabs>
          <w:tab w:val="left" w:pos="-3259"/>
          <w:tab w:val="left" w:pos="-2126"/>
          <w:tab w:val="left" w:pos="426"/>
        </w:tabs>
        <w:autoSpaceDE w:val="0"/>
        <w:spacing w:after="0" w:line="240" w:lineRule="auto"/>
        <w:ind w:left="426" w:hanging="426"/>
        <w:jc w:val="both"/>
        <w:rPr>
          <w:rFonts w:ascii="Times New Roman" w:hAnsi="Times New Roman" w:cs="Times New Roman"/>
          <w:lang w:val="pl-PL"/>
        </w:rPr>
      </w:pPr>
      <w:r w:rsidRPr="00CF33BC">
        <w:rPr>
          <w:rFonts w:ascii="Times New Roman" w:hAnsi="Times New Roman" w:cs="Times New Roman"/>
          <w:lang w:val="pl-PL"/>
        </w:rPr>
        <w:t xml:space="preserve">w przypadku operacji, które uzyskają równą liczbę punków w kryteriach, o których mowa powyżej, o kolejności na liście wybranych operacji decyduje kolejność </w:t>
      </w:r>
      <w:r w:rsidRPr="00CF33BC">
        <w:rPr>
          <w:rFonts w:ascii="Times New Roman" w:hAnsi="Times New Roman" w:cs="Times New Roman"/>
          <w:color w:val="000000"/>
          <w:lang w:val="pl-PL"/>
        </w:rPr>
        <w:t xml:space="preserve">złożenia wniosku, określona na </w:t>
      </w:r>
      <w:r w:rsidRPr="00CF33BC">
        <w:rPr>
          <w:rFonts w:ascii="Times New Roman" w:hAnsi="Times New Roman" w:cs="Times New Roman"/>
          <w:color w:val="000000"/>
          <w:lang w:val="pl-PL"/>
        </w:rPr>
        <w:lastRenderedPageBreak/>
        <w:t xml:space="preserve">podstawie informacji w systemie teleinformatycznym, o którym mowa w § 5 ust. 2 </w:t>
      </w:r>
      <w:r w:rsidR="002E6B52" w:rsidRPr="00CF33BC">
        <w:rPr>
          <w:rFonts w:ascii="Times New Roman" w:hAnsi="Times New Roman" w:cs="Times New Roman"/>
          <w:color w:val="000000"/>
          <w:spacing w:val="-6"/>
          <w:lang w:val="pl-PL" w:eastAsia="pl-PL" w:bidi="pl-PL"/>
        </w:rPr>
        <w:t>Procedury oceny i wyboru operacji w ramach LSR na lata 2023-2027</w:t>
      </w:r>
      <w:r w:rsidR="002E6B52" w:rsidRPr="00CF33BC">
        <w:rPr>
          <w:rFonts w:ascii="Times New Roman" w:hAnsi="Times New Roman" w:cs="Times New Roman"/>
          <w:bCs/>
          <w:lang w:val="pl-PL"/>
        </w:rPr>
        <w:t>.</w:t>
      </w:r>
    </w:p>
    <w:p w14:paraId="2AECF6CE" w14:textId="77777777" w:rsidR="00DF7DE2" w:rsidRPr="00CF33BC" w:rsidRDefault="00DF7DE2" w:rsidP="000939D7">
      <w:pPr>
        <w:pStyle w:val="Akapitzlist"/>
        <w:tabs>
          <w:tab w:val="left" w:pos="-3259"/>
          <w:tab w:val="left" w:pos="-2126"/>
          <w:tab w:val="left" w:pos="851"/>
        </w:tabs>
        <w:autoSpaceDE w:val="0"/>
        <w:spacing w:before="120" w:after="120" w:line="240" w:lineRule="auto"/>
        <w:ind w:left="0"/>
        <w:jc w:val="both"/>
        <w:rPr>
          <w:rFonts w:ascii="Times New Roman" w:hAnsi="Times New Roman" w:cs="Times New Roman"/>
          <w:sz w:val="24"/>
          <w:szCs w:val="24"/>
          <w:lang w:val="pl-PL"/>
        </w:rPr>
      </w:pPr>
    </w:p>
    <w:p w14:paraId="575A972A" w14:textId="77777777" w:rsidR="002052EC" w:rsidRPr="00CF33BC" w:rsidRDefault="002052EC" w:rsidP="002052EC">
      <w:pPr>
        <w:pStyle w:val="Nagwek1"/>
        <w:spacing w:before="0" w:after="120" w:line="276" w:lineRule="auto"/>
        <w:jc w:val="both"/>
        <w:rPr>
          <w:rFonts w:ascii="Times New Roman" w:hAnsi="Times New Roman"/>
          <w:b/>
          <w:bCs/>
          <w:sz w:val="28"/>
          <w:szCs w:val="28"/>
        </w:rPr>
      </w:pPr>
      <w:bookmarkStart w:id="20" w:name="_Toc186904104"/>
      <w:r w:rsidRPr="00CF33BC">
        <w:rPr>
          <w:rFonts w:ascii="Times New Roman" w:hAnsi="Times New Roman"/>
          <w:b/>
          <w:bCs/>
          <w:sz w:val="28"/>
          <w:szCs w:val="28"/>
        </w:rPr>
        <w:t>§ 8. Opis procedury przyznania pomocy, w tym wskazanie i opis etapów postępowania z WoPP przez LGD oraz SW, a także czynności jakie muszą zostać dokonane przed przyznaniem pomocy oraz termin ich dokonania</w:t>
      </w:r>
      <w:bookmarkEnd w:id="20"/>
    </w:p>
    <w:p w14:paraId="49661B72" w14:textId="77777777" w:rsidR="002052EC" w:rsidRPr="00CF33BC" w:rsidRDefault="002052EC" w:rsidP="002052EC">
      <w:pPr>
        <w:widowControl w:val="0"/>
        <w:tabs>
          <w:tab w:val="left" w:pos="426"/>
        </w:tabs>
        <w:spacing w:after="120"/>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Procedura przyznania pomocy w ramach niniejszego naboru obejmuje postępowanie prowadzone przez LGD, w którym Rada dokonuje wyboru operacji i ustala kwotę pomocy, oraz prowadzone następnie przez SW postępowanie w sprawie o przyznanie pomocy.</w:t>
      </w:r>
    </w:p>
    <w:p w14:paraId="6D37C18C" w14:textId="77777777" w:rsidR="002052EC" w:rsidRPr="00CF33BC" w:rsidRDefault="002052EC">
      <w:pPr>
        <w:pStyle w:val="Akapitzlist"/>
        <w:keepNext/>
        <w:keepLines/>
        <w:widowControl w:val="0"/>
        <w:numPr>
          <w:ilvl w:val="0"/>
          <w:numId w:val="26"/>
        </w:numPr>
        <w:suppressAutoHyphens w:val="0"/>
        <w:spacing w:after="120"/>
        <w:ind w:left="709" w:right="4520" w:hanging="425"/>
        <w:outlineLvl w:val="0"/>
        <w:rPr>
          <w:rFonts w:ascii="Times New Roman" w:hAnsi="Times New Roman" w:cs="Times New Roman"/>
          <w:color w:val="000000"/>
          <w:spacing w:val="-6"/>
          <w:lang w:val="pl-PL" w:eastAsia="pl-PL" w:bidi="pl-PL"/>
        </w:rPr>
      </w:pPr>
      <w:bookmarkStart w:id="21" w:name="_Toc186904105"/>
      <w:r w:rsidRPr="00CF33BC">
        <w:rPr>
          <w:rFonts w:ascii="Times New Roman" w:hAnsi="Times New Roman" w:cs="Times New Roman"/>
          <w:b/>
          <w:color w:val="000000"/>
          <w:sz w:val="26"/>
          <w:szCs w:val="26"/>
          <w:lang w:val="pl-PL" w:eastAsia="pl-PL" w:bidi="pl-PL"/>
        </w:rPr>
        <w:t>Postępowanie przed LGD</w:t>
      </w:r>
      <w:bookmarkEnd w:id="21"/>
    </w:p>
    <w:p w14:paraId="0F090F99" w14:textId="77777777" w:rsidR="002052EC" w:rsidRPr="00CF33BC" w:rsidRDefault="002052EC">
      <w:pPr>
        <w:pStyle w:val="Akapitzlist"/>
        <w:widowControl w:val="0"/>
        <w:numPr>
          <w:ilvl w:val="0"/>
          <w:numId w:val="7"/>
        </w:numPr>
        <w:suppressAutoHyphens w:val="0"/>
        <w:spacing w:after="120"/>
        <w:ind w:left="425" w:hanging="425"/>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Wnioskodawca składa WoPP w terminie określonym w § 9 ust. 1, w sposób i w formie wskazanych w § 10.</w:t>
      </w:r>
    </w:p>
    <w:p w14:paraId="69A81E3F" w14:textId="77777777" w:rsidR="002052EC" w:rsidRPr="00CF33BC" w:rsidRDefault="002052EC">
      <w:pPr>
        <w:pStyle w:val="Akapitzlist"/>
        <w:widowControl w:val="0"/>
        <w:numPr>
          <w:ilvl w:val="0"/>
          <w:numId w:val="7"/>
        </w:numPr>
        <w:suppressAutoHyphens w:val="0"/>
        <w:spacing w:after="120"/>
        <w:ind w:left="425" w:hanging="425"/>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Po upływie terminu składania wniosków LGD kolejno:</w:t>
      </w:r>
    </w:p>
    <w:p w14:paraId="719D4388" w14:textId="77777777" w:rsidR="002052EC" w:rsidRPr="00CF33BC" w:rsidRDefault="002052EC">
      <w:pPr>
        <w:pStyle w:val="Akapitzlist"/>
        <w:widowControl w:val="0"/>
        <w:numPr>
          <w:ilvl w:val="0"/>
          <w:numId w:val="27"/>
        </w:numPr>
        <w:tabs>
          <w:tab w:val="left" w:pos="851"/>
        </w:tabs>
        <w:suppressAutoHyphens w:val="0"/>
        <w:spacing w:after="120"/>
        <w:ind w:left="850" w:hanging="425"/>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dokonuje oceny formalnej WoPP złożonych w ramach naboru, polegającej na weryfikacji ich kompletności, tj. sprawdzeniu czy każdy WoPP zawiera wszystkie wymagane załączniki oraz czy został wypełniony we wszystkich wymaganych polach,</w:t>
      </w:r>
    </w:p>
    <w:p w14:paraId="3934A0C8" w14:textId="77777777" w:rsidR="002052EC" w:rsidRPr="00CF33BC" w:rsidRDefault="002052EC">
      <w:pPr>
        <w:pStyle w:val="Akapitzlist"/>
        <w:widowControl w:val="0"/>
        <w:numPr>
          <w:ilvl w:val="0"/>
          <w:numId w:val="27"/>
        </w:numPr>
        <w:tabs>
          <w:tab w:val="left" w:pos="851"/>
        </w:tabs>
        <w:suppressAutoHyphens w:val="0"/>
        <w:spacing w:after="120"/>
        <w:ind w:left="850" w:hanging="425"/>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dokonuje oceny merytorycznej WoPP złożonych w ramach naboru w zakresie spełniania warunków przyznania pomocy, które wskazano w Regulaminie,</w:t>
      </w:r>
    </w:p>
    <w:p w14:paraId="3308F38C" w14:textId="4476FF77" w:rsidR="002052EC" w:rsidRPr="00CF33BC" w:rsidRDefault="002052EC">
      <w:pPr>
        <w:pStyle w:val="Akapitzlist"/>
        <w:widowControl w:val="0"/>
        <w:numPr>
          <w:ilvl w:val="0"/>
          <w:numId w:val="27"/>
        </w:numPr>
        <w:tabs>
          <w:tab w:val="left" w:pos="851"/>
        </w:tabs>
        <w:suppressAutoHyphens w:val="0"/>
        <w:spacing w:after="120"/>
        <w:ind w:left="850" w:hanging="425"/>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dokonuje oceny merytorycznej WoPP złożonych w ramach naboru w zakresie spełniania kryteriów wyboru operacji, w tym spełniania kryteriów dostępowych i uzyskania minimalnej liczby punktów umożliwiającej przyznanie pomocy.</w:t>
      </w:r>
    </w:p>
    <w:p w14:paraId="08853C88" w14:textId="7F3B4FBB" w:rsidR="00603003" w:rsidRPr="00CF33BC" w:rsidRDefault="00603003">
      <w:pPr>
        <w:pStyle w:val="Akapitzlist"/>
        <w:widowControl w:val="0"/>
        <w:numPr>
          <w:ilvl w:val="0"/>
          <w:numId w:val="27"/>
        </w:numPr>
        <w:tabs>
          <w:tab w:val="left" w:pos="851"/>
        </w:tabs>
        <w:suppressAutoHyphens w:val="0"/>
        <w:spacing w:after="120"/>
        <w:ind w:left="850" w:hanging="425"/>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ustala kolejność przysługiwania pomocy na podstawie wyników oceny w zakresie spełniania kryteriów wyboru operacji;</w:t>
      </w:r>
    </w:p>
    <w:p w14:paraId="2D546166" w14:textId="6883EB21" w:rsidR="00603003" w:rsidRPr="00CF33BC" w:rsidRDefault="00603003">
      <w:pPr>
        <w:pStyle w:val="Akapitzlist"/>
        <w:widowControl w:val="0"/>
        <w:numPr>
          <w:ilvl w:val="0"/>
          <w:numId w:val="27"/>
        </w:numPr>
        <w:tabs>
          <w:tab w:val="left" w:pos="851"/>
        </w:tabs>
        <w:suppressAutoHyphens w:val="0"/>
        <w:spacing w:after="120"/>
        <w:ind w:left="850" w:hanging="425"/>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ustala przysługującą danemu WoPP kwotę pomocy;</w:t>
      </w:r>
    </w:p>
    <w:p w14:paraId="62C2E00A" w14:textId="60EC848E" w:rsidR="00603003" w:rsidRPr="00CF33BC" w:rsidRDefault="00603003">
      <w:pPr>
        <w:pStyle w:val="Akapitzlist"/>
        <w:widowControl w:val="0"/>
        <w:numPr>
          <w:ilvl w:val="0"/>
          <w:numId w:val="27"/>
        </w:numPr>
        <w:tabs>
          <w:tab w:val="left" w:pos="851"/>
        </w:tabs>
        <w:suppressAutoHyphens w:val="0"/>
        <w:spacing w:after="120"/>
        <w:ind w:left="850" w:hanging="425"/>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dokonuje ustalenia, czy dana operacja mieści się w limicie środków wskazanym w § 4</w:t>
      </w:r>
      <w:r w:rsidR="00DB1DE7" w:rsidRPr="00CF33BC">
        <w:rPr>
          <w:rFonts w:ascii="Times New Roman" w:hAnsi="Times New Roman" w:cs="Times New Roman"/>
          <w:color w:val="000000"/>
          <w:spacing w:val="-6"/>
          <w:lang w:val="pl-PL" w:eastAsia="pl-PL" w:bidi="pl-PL"/>
        </w:rPr>
        <w:t>.</w:t>
      </w:r>
    </w:p>
    <w:p w14:paraId="3BA1DBFC" w14:textId="0929BA61" w:rsidR="00DB1DE7" w:rsidRPr="00CF33BC" w:rsidRDefault="00DB1DE7" w:rsidP="00DB1DE7">
      <w:pPr>
        <w:widowControl w:val="0"/>
        <w:tabs>
          <w:tab w:val="left" w:pos="851"/>
        </w:tabs>
        <w:suppressAutoHyphens w:val="0"/>
        <w:spacing w:after="120"/>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2a.</w:t>
      </w:r>
      <w:r w:rsidRPr="00CF33BC">
        <w:rPr>
          <w:rFonts w:ascii="Times New Roman" w:hAnsi="Times New Roman" w:cs="Times New Roman"/>
          <w:color w:val="000000"/>
          <w:spacing w:val="-6"/>
          <w:lang w:val="pl-PL" w:eastAsia="pl-PL" w:bidi="pl-PL"/>
        </w:rPr>
        <w:tab/>
      </w:r>
      <w:r w:rsidR="004161C1" w:rsidRPr="00CF33BC">
        <w:rPr>
          <w:rFonts w:ascii="Times New Roman" w:hAnsi="Times New Roman" w:cs="Times New Roman"/>
          <w:color w:val="000000"/>
          <w:spacing w:val="-6"/>
          <w:lang w:val="pl-PL" w:eastAsia="pl-PL" w:bidi="pl-PL"/>
        </w:rPr>
        <w:t>Ocena wniosków i wybór operacji mogą być dokonane wyłącznie przez organ decyzyjny LGD.</w:t>
      </w:r>
    </w:p>
    <w:p w14:paraId="489DCDFD" w14:textId="5D601531" w:rsidR="00603003" w:rsidRPr="00CF33BC" w:rsidRDefault="00603003">
      <w:pPr>
        <w:pStyle w:val="Akapitzlist"/>
        <w:widowControl w:val="0"/>
        <w:numPr>
          <w:ilvl w:val="0"/>
          <w:numId w:val="7"/>
        </w:numPr>
        <w:suppressAutoHyphens w:val="0"/>
        <w:spacing w:after="120"/>
        <w:ind w:left="425" w:hanging="425"/>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W toku przeprowadzanej oceny, o której mowa w ust. 2 pkt 1-3, oraz ustalania kwoty pomocy LGD może wezwać wnioskodawcę do złożenia wyjaśnień lub dokumentów, w trybie i na zasadach opisanych w § 11.</w:t>
      </w:r>
    </w:p>
    <w:p w14:paraId="53A692FE" w14:textId="7F38E81A" w:rsidR="002052EC" w:rsidRPr="00CF33BC" w:rsidRDefault="002052EC">
      <w:pPr>
        <w:pStyle w:val="Akapitzlist"/>
        <w:widowControl w:val="0"/>
        <w:numPr>
          <w:ilvl w:val="0"/>
          <w:numId w:val="7"/>
        </w:numPr>
        <w:suppressAutoHyphens w:val="0"/>
        <w:spacing w:after="120"/>
        <w:ind w:left="425" w:hanging="425"/>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 xml:space="preserve">Po przeprowadzeniu </w:t>
      </w:r>
      <w:r w:rsidR="00603003" w:rsidRPr="00CF33BC">
        <w:rPr>
          <w:rFonts w:ascii="Times New Roman" w:hAnsi="Times New Roman" w:cs="Times New Roman"/>
          <w:color w:val="000000"/>
          <w:spacing w:val="-6"/>
          <w:lang w:val="pl-PL" w:eastAsia="pl-PL" w:bidi="pl-PL"/>
        </w:rPr>
        <w:t>czynności</w:t>
      </w:r>
      <w:r w:rsidRPr="00CF33BC">
        <w:rPr>
          <w:rFonts w:ascii="Times New Roman" w:hAnsi="Times New Roman" w:cs="Times New Roman"/>
          <w:color w:val="000000"/>
          <w:spacing w:val="-6"/>
          <w:lang w:val="pl-PL" w:eastAsia="pl-PL" w:bidi="pl-PL"/>
        </w:rPr>
        <w:t>, o któr</w:t>
      </w:r>
      <w:r w:rsidR="00603003" w:rsidRPr="00CF33BC">
        <w:rPr>
          <w:rFonts w:ascii="Times New Roman" w:hAnsi="Times New Roman" w:cs="Times New Roman"/>
          <w:color w:val="000000"/>
          <w:spacing w:val="-6"/>
          <w:lang w:val="pl-PL" w:eastAsia="pl-PL" w:bidi="pl-PL"/>
        </w:rPr>
        <w:t>ych</w:t>
      </w:r>
      <w:r w:rsidRPr="00CF33BC">
        <w:rPr>
          <w:rFonts w:ascii="Times New Roman" w:hAnsi="Times New Roman" w:cs="Times New Roman"/>
          <w:color w:val="000000"/>
          <w:spacing w:val="-6"/>
          <w:lang w:val="pl-PL" w:eastAsia="pl-PL" w:bidi="pl-PL"/>
        </w:rPr>
        <w:t xml:space="preserve"> mowa w ust. 2, LGD:</w:t>
      </w:r>
    </w:p>
    <w:p w14:paraId="3862087E" w14:textId="77777777" w:rsidR="002052EC" w:rsidRPr="00CF33BC" w:rsidRDefault="002052EC">
      <w:pPr>
        <w:pStyle w:val="Akapitzlist"/>
        <w:widowControl w:val="0"/>
        <w:numPr>
          <w:ilvl w:val="0"/>
          <w:numId w:val="31"/>
        </w:numPr>
        <w:tabs>
          <w:tab w:val="left" w:pos="851"/>
        </w:tabs>
        <w:suppressAutoHyphens w:val="0"/>
        <w:spacing w:after="120"/>
        <w:ind w:left="851" w:hanging="445"/>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przekazuje wnioskodawcy informację o wyniku oceny spełnienia warunków przyznania pomocy na wdrażanie LSR lub wyniku wyboru operacji wraz z uzasadnieniem oceny i podaniem liczby punktów otrzymanych przez operację oraz wskazaniem ustalonej przez LGD kwoty pomocy, a w przypadku:</w:t>
      </w:r>
    </w:p>
    <w:p w14:paraId="23ECAB08" w14:textId="0EF2665C" w:rsidR="002052EC" w:rsidRPr="00CF33BC" w:rsidRDefault="002052EC">
      <w:pPr>
        <w:pStyle w:val="Akapitzlist"/>
        <w:widowControl w:val="0"/>
        <w:numPr>
          <w:ilvl w:val="0"/>
          <w:numId w:val="32"/>
        </w:numPr>
        <w:tabs>
          <w:tab w:val="left" w:pos="1276"/>
        </w:tabs>
        <w:suppressAutoHyphens w:val="0"/>
        <w:spacing w:after="120"/>
        <w:ind w:left="1276" w:hanging="425"/>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 xml:space="preserve">pozytywnego wyniku wyboru operacji – zawierającą dodatkowo wskazanie, czy w dniu przekazania WoPP do SW operacja mieści się w limicie środków, o którym mowa w § 4, </w:t>
      </w:r>
    </w:p>
    <w:p w14:paraId="496A22E7" w14:textId="77777777" w:rsidR="002052EC" w:rsidRPr="00CF33BC" w:rsidRDefault="002052EC">
      <w:pPr>
        <w:pStyle w:val="Akapitzlist"/>
        <w:widowControl w:val="0"/>
        <w:numPr>
          <w:ilvl w:val="0"/>
          <w:numId w:val="32"/>
        </w:numPr>
        <w:tabs>
          <w:tab w:val="left" w:pos="1276"/>
        </w:tabs>
        <w:suppressAutoHyphens w:val="0"/>
        <w:spacing w:after="120"/>
        <w:ind w:left="1276" w:hanging="425"/>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ustalenia przez LGD kwoty pomocy na wdrażanie LSR niższej niż wnioskowana – zawierającą dodatkowo uzasadnienie tej wysokości;</w:t>
      </w:r>
    </w:p>
    <w:p w14:paraId="07C9DF53" w14:textId="7FCF54DE" w:rsidR="002052EC" w:rsidRPr="00CF33BC" w:rsidRDefault="002052EC">
      <w:pPr>
        <w:pStyle w:val="Akapitzlist"/>
        <w:widowControl w:val="0"/>
        <w:numPr>
          <w:ilvl w:val="0"/>
          <w:numId w:val="31"/>
        </w:numPr>
        <w:tabs>
          <w:tab w:val="left" w:pos="851"/>
        </w:tabs>
        <w:suppressAutoHyphens w:val="0"/>
        <w:spacing w:after="120"/>
        <w:ind w:left="851" w:hanging="445"/>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 xml:space="preserve">zamieszcza na swojej stronie internetowej listę operacji spełniających warunki przyznania pomocy </w:t>
      </w:r>
      <w:r w:rsidRPr="00CF33BC">
        <w:rPr>
          <w:rFonts w:ascii="Times New Roman" w:hAnsi="Times New Roman" w:cs="Times New Roman"/>
          <w:color w:val="000000"/>
          <w:spacing w:val="-6"/>
          <w:lang w:val="pl-PL" w:eastAsia="pl-PL" w:bidi="pl-PL"/>
        </w:rPr>
        <w:lastRenderedPageBreak/>
        <w:t xml:space="preserve">oraz listę operacji wybranych, </w:t>
      </w:r>
      <w:r w:rsidRPr="00CF33BC">
        <w:rPr>
          <w:rFonts w:ascii="Times New Roman" w:hAnsi="Times New Roman" w:cs="Times New Roman"/>
          <w:lang w:val="pl-PL"/>
        </w:rPr>
        <w:t>ze wskazaniem, które z operacji mieszczą się w limicie środków, o którym mowa w § 4.</w:t>
      </w:r>
    </w:p>
    <w:p w14:paraId="00363706" w14:textId="77777777" w:rsidR="00603003" w:rsidRPr="00CF33BC" w:rsidRDefault="002052EC">
      <w:pPr>
        <w:pStyle w:val="Akapitzlist"/>
        <w:widowControl w:val="0"/>
        <w:numPr>
          <w:ilvl w:val="0"/>
          <w:numId w:val="7"/>
        </w:numPr>
        <w:suppressAutoHyphens w:val="0"/>
        <w:spacing w:after="120"/>
        <w:ind w:left="425" w:hanging="425"/>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LGD udostępnia ZW dokumenty potwierdzające dokonanie wyboru operacji oraz informuje wnioskodawców</w:t>
      </w:r>
      <w:r w:rsidR="003D6B1D" w:rsidRPr="00CF33BC">
        <w:rPr>
          <w:rFonts w:ascii="Times New Roman" w:hAnsi="Times New Roman" w:cs="Times New Roman"/>
          <w:color w:val="000000"/>
          <w:spacing w:val="-6"/>
          <w:lang w:val="pl-PL" w:eastAsia="pl-PL" w:bidi="pl-PL"/>
        </w:rPr>
        <w:t xml:space="preserve"> za pomocą PUE</w:t>
      </w:r>
      <w:r w:rsidRPr="00CF33BC">
        <w:rPr>
          <w:rFonts w:ascii="Times New Roman" w:hAnsi="Times New Roman" w:cs="Times New Roman"/>
          <w:color w:val="000000"/>
          <w:spacing w:val="-6"/>
          <w:lang w:val="pl-PL" w:eastAsia="pl-PL" w:bidi="pl-PL"/>
        </w:rPr>
        <w:t xml:space="preserve"> o wyniku oceny ich operacji</w:t>
      </w:r>
    </w:p>
    <w:p w14:paraId="34AD5668" w14:textId="2C8BB321" w:rsidR="002052EC" w:rsidRPr="00CF33BC" w:rsidRDefault="002052EC">
      <w:pPr>
        <w:pStyle w:val="Akapitzlist"/>
        <w:widowControl w:val="0"/>
        <w:numPr>
          <w:ilvl w:val="0"/>
          <w:numId w:val="7"/>
        </w:numPr>
        <w:suppressAutoHyphens w:val="0"/>
        <w:spacing w:after="120"/>
        <w:ind w:left="425" w:hanging="425"/>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Czynności, o których mowa w ust. 2-</w:t>
      </w:r>
      <w:r w:rsidR="00603003" w:rsidRPr="00CF33BC">
        <w:rPr>
          <w:rFonts w:ascii="Times New Roman" w:hAnsi="Times New Roman" w:cs="Times New Roman"/>
          <w:color w:val="000000"/>
          <w:spacing w:val="-6"/>
          <w:lang w:val="pl-PL" w:eastAsia="pl-PL" w:bidi="pl-PL"/>
        </w:rPr>
        <w:t>5</w:t>
      </w:r>
      <w:r w:rsidRPr="00CF33BC">
        <w:rPr>
          <w:rFonts w:ascii="Times New Roman" w:hAnsi="Times New Roman" w:cs="Times New Roman"/>
          <w:color w:val="000000"/>
          <w:spacing w:val="-6"/>
          <w:lang w:val="pl-PL" w:eastAsia="pl-PL" w:bidi="pl-PL"/>
        </w:rPr>
        <w:t>, powinny zakończyć się w terminie 60 dni od dnia zakończenia terminu naboru wniosków, który został wskazany w § 9 ust. 1.</w:t>
      </w:r>
    </w:p>
    <w:p w14:paraId="78D89916" w14:textId="3EA4804D" w:rsidR="002052EC" w:rsidRPr="00CF33BC" w:rsidRDefault="002052EC">
      <w:pPr>
        <w:pStyle w:val="Akapitzlist"/>
        <w:widowControl w:val="0"/>
        <w:numPr>
          <w:ilvl w:val="0"/>
          <w:numId w:val="7"/>
        </w:numPr>
        <w:suppressAutoHyphens w:val="0"/>
        <w:spacing w:after="120"/>
        <w:ind w:left="425" w:hanging="425"/>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Przeprowadzenie przez LGD czynności, o których mowa w ust. 2-</w:t>
      </w:r>
      <w:r w:rsidR="00603003" w:rsidRPr="00CF33BC">
        <w:rPr>
          <w:rFonts w:ascii="Times New Roman" w:hAnsi="Times New Roman" w:cs="Times New Roman"/>
          <w:color w:val="000000"/>
          <w:spacing w:val="-6"/>
          <w:lang w:val="pl-PL" w:eastAsia="pl-PL" w:bidi="pl-PL"/>
        </w:rPr>
        <w:t>5</w:t>
      </w:r>
      <w:r w:rsidRPr="00CF33BC">
        <w:rPr>
          <w:rFonts w:ascii="Times New Roman" w:hAnsi="Times New Roman" w:cs="Times New Roman"/>
          <w:color w:val="000000"/>
          <w:spacing w:val="-6"/>
          <w:lang w:val="pl-PL" w:eastAsia="pl-PL" w:bidi="pl-PL"/>
        </w:rPr>
        <w:t xml:space="preserve">, odbywa się zgodnie z przepisami ustawy RLKS, a także zgodnie z Regulaminem Rady oraz Procedurą </w:t>
      </w:r>
      <w:r w:rsidR="003A3A7C" w:rsidRPr="00CF33BC">
        <w:rPr>
          <w:rFonts w:ascii="Times New Roman" w:hAnsi="Times New Roman" w:cs="Times New Roman"/>
          <w:color w:val="000000"/>
          <w:spacing w:val="-6"/>
          <w:lang w:val="pl-PL" w:eastAsia="pl-PL" w:bidi="pl-PL"/>
        </w:rPr>
        <w:t>oceny i wyboru operacji w ramach LSR na lata 2023-2027</w:t>
      </w:r>
      <w:r w:rsidRPr="00CF33BC">
        <w:rPr>
          <w:rFonts w:ascii="Times New Roman" w:hAnsi="Times New Roman" w:cs="Times New Roman"/>
          <w:color w:val="000000"/>
          <w:spacing w:val="-6"/>
          <w:lang w:val="pl-PL" w:eastAsia="pl-PL" w:bidi="pl-PL"/>
        </w:rPr>
        <w:t xml:space="preserve">, które są dostępne pod adresem: </w:t>
      </w:r>
      <w:hyperlink r:id="rId12" w:history="1">
        <w:r w:rsidR="00ED332B" w:rsidRPr="00CF33BC">
          <w:rPr>
            <w:rStyle w:val="Hipercze"/>
            <w:rFonts w:ascii="Times New Roman" w:hAnsi="Times New Roman" w:cs="Times New Roman"/>
            <w:spacing w:val="-6"/>
            <w:lang w:val="pl-PL" w:eastAsia="pl-PL" w:bidi="pl-PL"/>
          </w:rPr>
          <w:t>www.zdow.pl</w:t>
        </w:r>
      </w:hyperlink>
      <w:r w:rsidR="007D2A2D" w:rsidRPr="00CF33BC">
        <w:rPr>
          <w:rFonts w:ascii="Times New Roman" w:hAnsi="Times New Roman" w:cs="Times New Roman"/>
          <w:color w:val="000000"/>
          <w:spacing w:val="-6"/>
          <w:lang w:val="pl-PL" w:eastAsia="pl-PL" w:bidi="pl-PL"/>
        </w:rPr>
        <w:t>.</w:t>
      </w:r>
    </w:p>
    <w:p w14:paraId="2875E1DF" w14:textId="77777777" w:rsidR="002052EC" w:rsidRPr="00CF33BC" w:rsidRDefault="002052EC">
      <w:pPr>
        <w:pStyle w:val="Akapitzlist"/>
        <w:keepNext/>
        <w:keepLines/>
        <w:widowControl w:val="0"/>
        <w:numPr>
          <w:ilvl w:val="0"/>
          <w:numId w:val="26"/>
        </w:numPr>
        <w:suppressAutoHyphens w:val="0"/>
        <w:spacing w:after="120"/>
        <w:ind w:left="709" w:right="4520" w:hanging="425"/>
        <w:outlineLvl w:val="0"/>
        <w:rPr>
          <w:rFonts w:ascii="Times New Roman" w:hAnsi="Times New Roman" w:cs="Times New Roman"/>
          <w:b/>
          <w:color w:val="000000"/>
          <w:sz w:val="26"/>
          <w:szCs w:val="26"/>
          <w:lang w:val="pl-PL" w:eastAsia="pl-PL" w:bidi="pl-PL"/>
        </w:rPr>
      </w:pPr>
      <w:bookmarkStart w:id="22" w:name="_Toc186904106"/>
      <w:r w:rsidRPr="00CF33BC">
        <w:rPr>
          <w:rFonts w:ascii="Times New Roman" w:hAnsi="Times New Roman" w:cs="Times New Roman"/>
          <w:b/>
          <w:color w:val="000000"/>
          <w:sz w:val="26"/>
          <w:szCs w:val="26"/>
          <w:lang w:val="pl-PL" w:eastAsia="pl-PL" w:bidi="pl-PL"/>
        </w:rPr>
        <w:t>Postępowanie przed SW</w:t>
      </w:r>
      <w:bookmarkEnd w:id="22"/>
    </w:p>
    <w:p w14:paraId="03DEA8A4" w14:textId="6A45FD53" w:rsidR="00603003" w:rsidRPr="00CF33BC" w:rsidRDefault="00603003">
      <w:pPr>
        <w:pStyle w:val="Akapitzlist"/>
        <w:widowControl w:val="0"/>
        <w:numPr>
          <w:ilvl w:val="0"/>
          <w:numId w:val="28"/>
        </w:numPr>
        <w:suppressAutoHyphens w:val="0"/>
        <w:spacing w:after="120"/>
        <w:ind w:left="426" w:hanging="426"/>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Po otrzymaniu dokumentów potwierdzających dokonanie wyboru operacji oraz WoPP obejmujących operacje wybrane przez LGD, SW przeprowadza postępowanie w sprawie o przyznanie pomocy, tj. dokonuje:</w:t>
      </w:r>
    </w:p>
    <w:p w14:paraId="006C0027" w14:textId="77777777" w:rsidR="002052EC" w:rsidRPr="00CF33BC" w:rsidRDefault="002052EC">
      <w:pPr>
        <w:pStyle w:val="Akapitzlist"/>
        <w:widowControl w:val="0"/>
        <w:numPr>
          <w:ilvl w:val="0"/>
          <w:numId w:val="30"/>
        </w:numPr>
        <w:tabs>
          <w:tab w:val="left" w:pos="851"/>
        </w:tabs>
        <w:suppressAutoHyphens w:val="0"/>
        <w:spacing w:after="120"/>
        <w:ind w:left="851" w:hanging="425"/>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oceny dokumentów potwierdzających dokonanie wyboru operacji przez LGD,</w:t>
      </w:r>
    </w:p>
    <w:p w14:paraId="4A4E8367" w14:textId="77777777" w:rsidR="002052EC" w:rsidRPr="00CF33BC" w:rsidRDefault="002052EC">
      <w:pPr>
        <w:pStyle w:val="Akapitzlist"/>
        <w:widowControl w:val="0"/>
        <w:numPr>
          <w:ilvl w:val="0"/>
          <w:numId w:val="30"/>
        </w:numPr>
        <w:tabs>
          <w:tab w:val="left" w:pos="851"/>
        </w:tabs>
        <w:suppressAutoHyphens w:val="0"/>
        <w:spacing w:after="120"/>
        <w:ind w:left="851" w:hanging="425"/>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ostatecznej oceny merytorycznej danego WoPP w zakresie spełniania warunków przyznania pomocy,</w:t>
      </w:r>
    </w:p>
    <w:p w14:paraId="4113D8D7" w14:textId="77777777" w:rsidR="002052EC" w:rsidRPr="00CF33BC" w:rsidRDefault="002052EC">
      <w:pPr>
        <w:pStyle w:val="Akapitzlist"/>
        <w:widowControl w:val="0"/>
        <w:numPr>
          <w:ilvl w:val="0"/>
          <w:numId w:val="30"/>
        </w:numPr>
        <w:tabs>
          <w:tab w:val="left" w:pos="851"/>
        </w:tabs>
        <w:suppressAutoHyphens w:val="0"/>
        <w:spacing w:after="120"/>
        <w:ind w:left="851" w:hanging="425"/>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weryfikacji kwoty pomocy ustalonej przez LGD dla danej operacji, a jeśli ostateczna ocena merytoryczna WoPP tego wymaga – dokonuje ostatecznego ustalenia kwoty pomocy,</w:t>
      </w:r>
    </w:p>
    <w:p w14:paraId="31728DEB" w14:textId="77777777" w:rsidR="002052EC" w:rsidRPr="00CF33BC" w:rsidRDefault="002052EC">
      <w:pPr>
        <w:pStyle w:val="Akapitzlist"/>
        <w:widowControl w:val="0"/>
        <w:numPr>
          <w:ilvl w:val="0"/>
          <w:numId w:val="30"/>
        </w:numPr>
        <w:tabs>
          <w:tab w:val="left" w:pos="851"/>
        </w:tabs>
        <w:suppressAutoHyphens w:val="0"/>
        <w:spacing w:after="120"/>
        <w:ind w:left="851" w:hanging="425"/>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ostatecznego ustalenia czy dana operacja wybrana przez LGD mieści się w limicie środków przeznaczonych na dany nabór,</w:t>
      </w:r>
    </w:p>
    <w:p w14:paraId="12BB33BC" w14:textId="77777777" w:rsidR="002052EC" w:rsidRPr="00CF33BC" w:rsidRDefault="002052EC">
      <w:pPr>
        <w:pStyle w:val="Akapitzlist"/>
        <w:widowControl w:val="0"/>
        <w:numPr>
          <w:ilvl w:val="0"/>
          <w:numId w:val="30"/>
        </w:numPr>
        <w:tabs>
          <w:tab w:val="left" w:pos="851"/>
        </w:tabs>
        <w:suppressAutoHyphens w:val="0"/>
        <w:spacing w:after="120"/>
        <w:ind w:left="851" w:hanging="425"/>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weryfikacji, bezpośrednio przed przesłaniem danemu wnioskodawcy UoPP, czy występują przesłanki odmowy zawarcia UoPP wynikające z art. 93 ust. 2 i 3 ustawy PS WPR.</w:t>
      </w:r>
    </w:p>
    <w:p w14:paraId="32BC7217" w14:textId="77777777" w:rsidR="002052EC" w:rsidRPr="00CF33BC" w:rsidRDefault="002052EC">
      <w:pPr>
        <w:pStyle w:val="Akapitzlist"/>
        <w:widowControl w:val="0"/>
        <w:numPr>
          <w:ilvl w:val="0"/>
          <w:numId w:val="28"/>
        </w:numPr>
        <w:suppressAutoHyphens w:val="0"/>
        <w:spacing w:after="120"/>
        <w:ind w:left="426" w:hanging="426"/>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W toku przeprowadzanych czynności, o których mowa w ust. 1, SW może wezwać wnioskodawcę do złożenia wyjaśnień lub dokumentów, w trybie i na zasadach opisanych w § 11.</w:t>
      </w:r>
    </w:p>
    <w:p w14:paraId="02719814" w14:textId="77777777" w:rsidR="002052EC" w:rsidRPr="00CF33BC" w:rsidRDefault="002052EC">
      <w:pPr>
        <w:pStyle w:val="Akapitzlist"/>
        <w:widowControl w:val="0"/>
        <w:numPr>
          <w:ilvl w:val="0"/>
          <w:numId w:val="28"/>
        </w:numPr>
        <w:suppressAutoHyphens w:val="0"/>
        <w:spacing w:after="120"/>
        <w:ind w:left="426" w:hanging="426"/>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Po zakończeniu czynności, o których mowa w ust. 1, SW przesyła wnioskodawcy:</w:t>
      </w:r>
    </w:p>
    <w:p w14:paraId="5AE3E1D3" w14:textId="77777777" w:rsidR="002052EC" w:rsidRPr="00CF33BC" w:rsidRDefault="002052EC">
      <w:pPr>
        <w:pStyle w:val="Akapitzlist"/>
        <w:widowControl w:val="0"/>
        <w:numPr>
          <w:ilvl w:val="0"/>
          <w:numId w:val="33"/>
        </w:numPr>
        <w:tabs>
          <w:tab w:val="left" w:pos="851"/>
        </w:tabs>
        <w:suppressAutoHyphens w:val="0"/>
        <w:spacing w:after="120"/>
        <w:ind w:left="851" w:hanging="425"/>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UoPP wraz z oświadczeniem woli jej zawarcia oraz wezwaniem wnioskodawcy do jej zawarcia – w przypadku pozytywnego rozpatrzenia wniosku i niestwierdzenia zaistnienia żadnej z przesłanek odmowy zawarcia UoPP, albo</w:t>
      </w:r>
    </w:p>
    <w:p w14:paraId="735B3C16" w14:textId="77777777" w:rsidR="002052EC" w:rsidRPr="00CF33BC" w:rsidRDefault="002052EC">
      <w:pPr>
        <w:pStyle w:val="Akapitzlist"/>
        <w:widowControl w:val="0"/>
        <w:numPr>
          <w:ilvl w:val="0"/>
          <w:numId w:val="33"/>
        </w:numPr>
        <w:tabs>
          <w:tab w:val="left" w:pos="851"/>
        </w:tabs>
        <w:suppressAutoHyphens w:val="0"/>
        <w:spacing w:after="120"/>
        <w:ind w:left="851" w:hanging="425"/>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informację o odmowie zawarcia UoPP z podaniem przyczyn odmowy – w przypadku gdy pomimo pozytywnego rozpatrzenia wniosku stwierdzono, że zachodzi co najmniej jedna z przesłanek odmowy zawarcia UoPP wskazana w ust. 5, albo</w:t>
      </w:r>
    </w:p>
    <w:p w14:paraId="2B56C271" w14:textId="1C7D10A2" w:rsidR="00E375E1" w:rsidRPr="00CF33BC" w:rsidRDefault="00E375E1">
      <w:pPr>
        <w:pStyle w:val="Akapitzlist"/>
        <w:widowControl w:val="0"/>
        <w:numPr>
          <w:ilvl w:val="0"/>
          <w:numId w:val="33"/>
        </w:numPr>
        <w:tabs>
          <w:tab w:val="left" w:pos="851"/>
        </w:tabs>
        <w:suppressAutoHyphens w:val="0"/>
        <w:spacing w:after="120"/>
        <w:ind w:left="851" w:hanging="425"/>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informację o odmowie przyznania pomocy z podaniem przyczyn odmowy – w przypadku niespełnienia warunków przyznania pomocy lub wyczerpania środków przeznaczonych na przyznanie pomocy na operacje w ramach naboru wniosków.</w:t>
      </w:r>
    </w:p>
    <w:p w14:paraId="3D4E86BF" w14:textId="0B452C15" w:rsidR="00E375E1" w:rsidRPr="00CF33BC" w:rsidRDefault="00E375E1">
      <w:pPr>
        <w:pStyle w:val="Akapitzlist"/>
        <w:widowControl w:val="0"/>
        <w:numPr>
          <w:ilvl w:val="0"/>
          <w:numId w:val="28"/>
        </w:numPr>
        <w:suppressAutoHyphens w:val="0"/>
        <w:spacing w:after="120"/>
        <w:ind w:left="426" w:hanging="426"/>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SW odmawia przyznania pomocy, jeśli nie są spełnione warunki przyznania pomocy, o których mowa w niniejszym Regulaminie lub w przepisach prawa powszechnie obowiązującego, w tym:</w:t>
      </w:r>
    </w:p>
    <w:p w14:paraId="3783736E" w14:textId="77777777" w:rsidR="00E375E1" w:rsidRPr="00CF33BC" w:rsidRDefault="00E375E1">
      <w:pPr>
        <w:pStyle w:val="Akapitzlist"/>
        <w:numPr>
          <w:ilvl w:val="0"/>
          <w:numId w:val="19"/>
        </w:numPr>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jeżeli zachodzi którakolwiek z przesłanek wymienionych w art. 17 ust. 2 ustawy RLKS;</w:t>
      </w:r>
    </w:p>
    <w:p w14:paraId="3E4C9ADD" w14:textId="77777777" w:rsidR="00E375E1" w:rsidRPr="00CF33BC" w:rsidRDefault="00E375E1">
      <w:pPr>
        <w:pStyle w:val="Akapitzlist"/>
        <w:numPr>
          <w:ilvl w:val="0"/>
          <w:numId w:val="19"/>
        </w:numPr>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jeżeli wnioskodawca podlega wykluczeniu z możliwości otrzymania pomocy, o którym mowa w art. 99 ustawy PS WPR;</w:t>
      </w:r>
    </w:p>
    <w:p w14:paraId="1E3C4D11" w14:textId="77777777" w:rsidR="00E375E1" w:rsidRPr="00CF33BC" w:rsidRDefault="00E375E1">
      <w:pPr>
        <w:pStyle w:val="Akapitzlist"/>
        <w:numPr>
          <w:ilvl w:val="0"/>
          <w:numId w:val="19"/>
        </w:numPr>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lastRenderedPageBreak/>
        <w:t>jeżeli wnioskodawca podlega zakazowi dostępu do środków publicznych, o których mowa w art. 5 ust. 3 pkt 4 ustawy o FP, na podstawie prawomocnego orzeczenia sądu;</w:t>
      </w:r>
    </w:p>
    <w:p w14:paraId="677CB27C" w14:textId="77777777" w:rsidR="00E375E1" w:rsidRPr="00CF33BC" w:rsidRDefault="00E375E1">
      <w:pPr>
        <w:pStyle w:val="Akapitzlist"/>
        <w:numPr>
          <w:ilvl w:val="0"/>
          <w:numId w:val="19"/>
        </w:numPr>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jeżeli wnioskodawca 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w:t>
      </w:r>
    </w:p>
    <w:p w14:paraId="2EB98F34" w14:textId="77777777" w:rsidR="00E375E1" w:rsidRPr="00CF33BC" w:rsidRDefault="00E375E1">
      <w:pPr>
        <w:pStyle w:val="Akapitzlist"/>
        <w:numPr>
          <w:ilvl w:val="0"/>
          <w:numId w:val="19"/>
        </w:numPr>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jeżeli wnioskodawca stworzył sztuczne warunki, w sprzeczności z prawodawstwem rolnym, mające na celu obejście przepisów i otrzymanie pomocy finansowej.</w:t>
      </w:r>
    </w:p>
    <w:p w14:paraId="1299964D" w14:textId="77777777" w:rsidR="002052EC" w:rsidRPr="00CF33BC" w:rsidRDefault="002052EC">
      <w:pPr>
        <w:pStyle w:val="Akapitzlist"/>
        <w:widowControl w:val="0"/>
        <w:numPr>
          <w:ilvl w:val="0"/>
          <w:numId w:val="28"/>
        </w:numPr>
        <w:suppressAutoHyphens w:val="0"/>
        <w:spacing w:after="120"/>
        <w:ind w:left="426" w:hanging="426"/>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SW:</w:t>
      </w:r>
    </w:p>
    <w:p w14:paraId="2927D66D" w14:textId="77777777" w:rsidR="002052EC" w:rsidRPr="00CF33BC" w:rsidRDefault="002052EC">
      <w:pPr>
        <w:pStyle w:val="Akapitzlist"/>
        <w:widowControl w:val="0"/>
        <w:numPr>
          <w:ilvl w:val="1"/>
          <w:numId w:val="35"/>
        </w:numPr>
        <w:tabs>
          <w:tab w:val="left" w:pos="851"/>
        </w:tabs>
        <w:suppressAutoHyphens w:val="0"/>
        <w:spacing w:after="120"/>
        <w:ind w:left="851" w:hanging="425"/>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odmawia zawarcia UoPP gdy:</w:t>
      </w:r>
    </w:p>
    <w:p w14:paraId="283C89CF" w14:textId="77777777" w:rsidR="002052EC" w:rsidRPr="00CF33BC" w:rsidRDefault="002052EC">
      <w:pPr>
        <w:pStyle w:val="Akapitzlist"/>
        <w:widowControl w:val="0"/>
        <w:numPr>
          <w:ilvl w:val="0"/>
          <w:numId w:val="34"/>
        </w:numPr>
        <w:tabs>
          <w:tab w:val="left" w:pos="1276"/>
        </w:tabs>
        <w:suppressAutoHyphens w:val="0"/>
        <w:spacing w:after="120"/>
        <w:ind w:left="1276" w:hanging="425"/>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wnioskodawca został wykluczony z możliwości przyznania pomocy,</w:t>
      </w:r>
    </w:p>
    <w:p w14:paraId="357F85EB" w14:textId="77777777" w:rsidR="002052EC" w:rsidRPr="00CF33BC" w:rsidRDefault="002052EC">
      <w:pPr>
        <w:pStyle w:val="Akapitzlist"/>
        <w:widowControl w:val="0"/>
        <w:numPr>
          <w:ilvl w:val="0"/>
          <w:numId w:val="34"/>
        </w:numPr>
        <w:tabs>
          <w:tab w:val="left" w:pos="1276"/>
        </w:tabs>
        <w:suppressAutoHyphens w:val="0"/>
        <w:spacing w:after="120"/>
        <w:ind w:left="1276" w:hanging="425"/>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doszło do unieważnienia naboru wniosków (z wyjątkiem unieważnienia naboru z powodu niewpłynięcia żadnego WoPP);</w:t>
      </w:r>
    </w:p>
    <w:p w14:paraId="7841594A" w14:textId="77777777" w:rsidR="002052EC" w:rsidRPr="00CF33BC" w:rsidRDefault="002052EC">
      <w:pPr>
        <w:pStyle w:val="Akapitzlist"/>
        <w:widowControl w:val="0"/>
        <w:numPr>
          <w:ilvl w:val="1"/>
          <w:numId w:val="35"/>
        </w:numPr>
        <w:tabs>
          <w:tab w:val="left" w:pos="851"/>
        </w:tabs>
        <w:suppressAutoHyphens w:val="0"/>
        <w:spacing w:after="120"/>
        <w:ind w:left="851" w:hanging="425"/>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może odmówić zawarcia UoPP, jeżeli zachodzi obawa, że w następstwie zawarcia tej umowy może zostać wyrządzona szkoda w mieniu publicznym, w szczególności gdy wobec wnioskodawcy (lub członka organów zarządzających gdy wnioskodawca nie jest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pomocą udzieloną ze środków publicznych wnioskodawcy (lub członkowi organów zarządzających lub podmiotowi powiązanemu z nim osobowo lub kapitałowo lub członkowi organów zarządzających podmiotu powiązanego) na realizację operacji.</w:t>
      </w:r>
    </w:p>
    <w:p w14:paraId="7E0B72AD" w14:textId="40095EF1" w:rsidR="002052EC" w:rsidRPr="00CF33BC" w:rsidRDefault="002052EC">
      <w:pPr>
        <w:pStyle w:val="Akapitzlist"/>
        <w:widowControl w:val="0"/>
        <w:numPr>
          <w:ilvl w:val="0"/>
          <w:numId w:val="28"/>
        </w:numPr>
        <w:suppressAutoHyphens w:val="0"/>
        <w:spacing w:after="120"/>
        <w:ind w:left="426" w:hanging="426"/>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 xml:space="preserve">Czynności, o których mowa w ust. 1-3, powinny zostać zakończone przez SW w terminie </w:t>
      </w:r>
      <w:r w:rsidR="00A30537" w:rsidRPr="00CF33BC">
        <w:rPr>
          <w:rFonts w:ascii="Times New Roman" w:hAnsi="Times New Roman" w:cs="Times New Roman"/>
          <w:color w:val="000000"/>
          <w:spacing w:val="-6"/>
          <w:lang w:val="pl-PL" w:eastAsia="pl-PL" w:bidi="pl-PL"/>
        </w:rPr>
        <w:t>nie dłuższym niż 5</w:t>
      </w:r>
      <w:r w:rsidRPr="00CF33BC">
        <w:rPr>
          <w:rFonts w:ascii="Times New Roman" w:hAnsi="Times New Roman" w:cs="Times New Roman"/>
          <w:color w:val="000000"/>
          <w:spacing w:val="-6"/>
          <w:lang w:val="pl-PL" w:eastAsia="pl-PL" w:bidi="pl-PL"/>
        </w:rPr>
        <w:t xml:space="preserve"> miesięcy od udostępnienia mu dokumentów przez LGD zgodnie z tytułem I ust. 6 niniejszego paragrafu. W przypadku nierozpatrzenia WoPP w tym terminie, zawiadamia się o tym wnioskodawcę, podając przyczyny niedotrzymania terminu i wyznaczając nowy termin załatwienia sprawy, nie dłuższy niż miesiąc.</w:t>
      </w:r>
    </w:p>
    <w:p w14:paraId="183B4E5C" w14:textId="77777777" w:rsidR="002052EC" w:rsidRPr="00CF33BC" w:rsidRDefault="002052EC">
      <w:pPr>
        <w:pStyle w:val="Akapitzlist"/>
        <w:widowControl w:val="0"/>
        <w:numPr>
          <w:ilvl w:val="0"/>
          <w:numId w:val="28"/>
        </w:numPr>
        <w:suppressAutoHyphens w:val="0"/>
        <w:spacing w:after="120"/>
        <w:ind w:left="426" w:hanging="426"/>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Zawarcie UoPP między wnioskodawcą a SW następuje za pomocą PUE, w sposób określony w art. 10c ustawy o ARiMR. Umowę zawiera się na formularzu opracowanym przez ARiMR, który stanowi załącznik do Regulaminu.</w:t>
      </w:r>
    </w:p>
    <w:p w14:paraId="3639EE79" w14:textId="77777777" w:rsidR="002052EC" w:rsidRPr="00CF33BC" w:rsidRDefault="002052EC">
      <w:pPr>
        <w:pStyle w:val="Akapitzlist"/>
        <w:widowControl w:val="0"/>
        <w:numPr>
          <w:ilvl w:val="0"/>
          <w:numId w:val="28"/>
        </w:numPr>
        <w:suppressAutoHyphens w:val="0"/>
        <w:spacing w:after="120"/>
        <w:ind w:left="426" w:hanging="426"/>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Zawarcie UoPP jest dokonywane zgodnie z następującymi regułami:</w:t>
      </w:r>
    </w:p>
    <w:p w14:paraId="677E63A2" w14:textId="77777777" w:rsidR="002052EC" w:rsidRPr="00CF33BC" w:rsidRDefault="002052EC">
      <w:pPr>
        <w:pStyle w:val="Akapitzlist"/>
        <w:widowControl w:val="0"/>
        <w:numPr>
          <w:ilvl w:val="1"/>
          <w:numId w:val="16"/>
        </w:numPr>
        <w:tabs>
          <w:tab w:val="left" w:pos="851"/>
        </w:tabs>
        <w:suppressAutoHyphens w:val="0"/>
        <w:spacing w:after="120"/>
        <w:ind w:left="851" w:hanging="425"/>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SW przekazuje wnioskodawcy za pomocą PUE pismo zawierające oświadczenie woli zawarcia przez Samorząd Województwa UoPP wraz z tą umową oraz wezwaniem wnioskodawcy do jej zawarcia;</w:t>
      </w:r>
    </w:p>
    <w:p w14:paraId="76C12939" w14:textId="77777777" w:rsidR="002052EC" w:rsidRPr="00CF33BC" w:rsidRDefault="002052EC">
      <w:pPr>
        <w:pStyle w:val="Akapitzlist"/>
        <w:widowControl w:val="0"/>
        <w:numPr>
          <w:ilvl w:val="1"/>
          <w:numId w:val="16"/>
        </w:numPr>
        <w:tabs>
          <w:tab w:val="left" w:pos="851"/>
        </w:tabs>
        <w:suppressAutoHyphens w:val="0"/>
        <w:spacing w:after="120"/>
        <w:ind w:left="851" w:hanging="425"/>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jeżeli wnioskodawca zgadza się na zawarcie UoPP, składa oświadczenie woli jej zawarcia przez ponowne uwierzytelnienie w PUE nie później niż przed upływem 14 dni od dnia otrzymania pisma, o którym mowa w pkt 1; dniem zawarcia UoPP jest data złożenia przez wnioskodawcę oświadczenia woli jej zawarcia.</w:t>
      </w:r>
    </w:p>
    <w:p w14:paraId="27837B59" w14:textId="77777777" w:rsidR="00E375E1" w:rsidRPr="00CF33BC" w:rsidRDefault="00E375E1">
      <w:pPr>
        <w:pStyle w:val="Akapitzlist"/>
        <w:widowControl w:val="0"/>
        <w:numPr>
          <w:ilvl w:val="0"/>
          <w:numId w:val="28"/>
        </w:numPr>
        <w:suppressAutoHyphens w:val="0"/>
        <w:spacing w:after="120"/>
        <w:ind w:left="426" w:hanging="426"/>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 xml:space="preserve">Zgodnie z art. 23 ust. 5 ustawy RLKS wyczerpanie środków w ramach limitu środków, o którym mowa </w:t>
      </w:r>
      <w:r w:rsidRPr="00CF33BC">
        <w:rPr>
          <w:rFonts w:ascii="Times New Roman" w:hAnsi="Times New Roman" w:cs="Times New Roman"/>
          <w:color w:val="000000"/>
          <w:spacing w:val="-6"/>
          <w:lang w:val="pl-PL" w:eastAsia="pl-PL" w:bidi="pl-PL"/>
        </w:rPr>
        <w:lastRenderedPageBreak/>
        <w:t>w § 4, nie stanowi przeszkody w udzieleniu pomocy na daną operację jeżeli w wyniku wniesienia protestu, o którym mowa w § 14 ust. 1, albo uwzględnienia skargi przez sąd administracyjny LGD wybrała tę operację, a ZW ustali, że są spełnione pozostałe warunki przyznania pomocy, kryteria wyboru operacji są spełnione w takim stopniu, że pomoc na realizację tej operacji powinna zostać udzielona oraz jeżeli nie została wyczerpana kwota środków przewidzianych w umowie ramowej na realizację LSR w ramach środków pochodzących z EFRROW.</w:t>
      </w:r>
    </w:p>
    <w:p w14:paraId="10599E44" w14:textId="014E76DC" w:rsidR="002052EC" w:rsidRPr="00CF33BC" w:rsidRDefault="002052EC">
      <w:pPr>
        <w:pStyle w:val="Akapitzlist"/>
        <w:widowControl w:val="0"/>
        <w:numPr>
          <w:ilvl w:val="0"/>
          <w:numId w:val="28"/>
        </w:numPr>
        <w:suppressAutoHyphens w:val="0"/>
        <w:spacing w:after="120"/>
        <w:ind w:left="426" w:hanging="426"/>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Jeżeli po upływie 6 miesięcy od dnia udostępnienia ZW przez LGD dokumentów potwierdzających dokonanie wyboru operacji okaże się, że nie jest możliwe przyznanie pomocy w ramach limitu środków, o którym mowa w § 4, ZW informuje wnioskodawcę o braku dostępnych środków na udzielenie pomocy i pozostawia WoPP bez rozpatrzenia.</w:t>
      </w:r>
    </w:p>
    <w:p w14:paraId="59194994" w14:textId="77777777" w:rsidR="002052EC" w:rsidRPr="00CF33BC" w:rsidRDefault="002052EC">
      <w:pPr>
        <w:pStyle w:val="Akapitzlist"/>
        <w:widowControl w:val="0"/>
        <w:numPr>
          <w:ilvl w:val="0"/>
          <w:numId w:val="28"/>
        </w:numPr>
        <w:suppressAutoHyphens w:val="0"/>
        <w:spacing w:after="120"/>
        <w:ind w:left="426" w:hanging="426"/>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Do postępowania w sprawie o przyznanie pomocy prowadzonego przez SW nie stosuje się przepisów Kpa, z wyjątkiem przepisów dotyczących właściwości miejscowej organów, wyłączenia pracowników organu, udostępniania akt oraz skarg i wniosków, o ile przepisy ustawy PS WPR lub ustawy RLKS nie stanowią inaczej.</w:t>
      </w:r>
    </w:p>
    <w:p w14:paraId="3A28996B" w14:textId="77777777" w:rsidR="002052EC" w:rsidRPr="00CF33BC" w:rsidRDefault="002052EC" w:rsidP="002052EC">
      <w:pPr>
        <w:widowControl w:val="0"/>
        <w:tabs>
          <w:tab w:val="left" w:pos="426"/>
        </w:tabs>
        <w:spacing w:after="120"/>
        <w:jc w:val="both"/>
        <w:rPr>
          <w:rFonts w:ascii="Times New Roman" w:hAnsi="Times New Roman" w:cs="Times New Roman"/>
          <w:color w:val="000000"/>
          <w:spacing w:val="-6"/>
          <w:lang w:val="pl-PL" w:eastAsia="pl-PL" w:bidi="pl-PL"/>
        </w:rPr>
      </w:pPr>
    </w:p>
    <w:p w14:paraId="429271DE" w14:textId="77777777" w:rsidR="002052EC" w:rsidRPr="00CF33BC" w:rsidRDefault="002052EC" w:rsidP="002052EC">
      <w:pPr>
        <w:pStyle w:val="Nagwek1"/>
        <w:spacing w:before="0" w:after="120" w:line="276" w:lineRule="auto"/>
        <w:jc w:val="both"/>
        <w:rPr>
          <w:rFonts w:ascii="Times New Roman" w:hAnsi="Times New Roman"/>
          <w:b/>
          <w:bCs/>
          <w:sz w:val="28"/>
          <w:szCs w:val="28"/>
        </w:rPr>
      </w:pPr>
      <w:bookmarkStart w:id="23" w:name="_Toc186904107"/>
      <w:r w:rsidRPr="00CF33BC">
        <w:rPr>
          <w:rFonts w:ascii="Times New Roman" w:hAnsi="Times New Roman"/>
          <w:b/>
          <w:bCs/>
          <w:sz w:val="28"/>
          <w:szCs w:val="28"/>
        </w:rPr>
        <w:t>§ 9. Termin składania WoPP w ramach niniejszego naboru</w:t>
      </w:r>
      <w:bookmarkEnd w:id="23"/>
    </w:p>
    <w:p w14:paraId="07271CE1" w14:textId="551488FF" w:rsidR="002052EC" w:rsidRPr="00CF33BC" w:rsidRDefault="002052EC">
      <w:pPr>
        <w:pStyle w:val="Akapitzlist"/>
        <w:widowControl w:val="0"/>
        <w:numPr>
          <w:ilvl w:val="0"/>
          <w:numId w:val="22"/>
        </w:numPr>
        <w:tabs>
          <w:tab w:val="left" w:pos="426"/>
        </w:tabs>
        <w:suppressAutoHyphens w:val="0"/>
        <w:spacing w:after="120"/>
        <w:ind w:left="425" w:hanging="425"/>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 xml:space="preserve">Termin składania WoPP rozpoczyna się </w:t>
      </w:r>
      <w:r w:rsidR="00ED332B" w:rsidRPr="00CF33BC">
        <w:rPr>
          <w:rFonts w:ascii="Times New Roman" w:hAnsi="Times New Roman" w:cs="Times New Roman"/>
          <w:b/>
          <w:bCs/>
          <w:color w:val="000000"/>
          <w:spacing w:val="-6"/>
          <w:lang w:val="pl-PL" w:eastAsia="pl-PL" w:bidi="pl-PL"/>
        </w:rPr>
        <w:t>1</w:t>
      </w:r>
      <w:r w:rsidR="00C92818" w:rsidRPr="00CF33BC">
        <w:rPr>
          <w:rFonts w:ascii="Times New Roman" w:hAnsi="Times New Roman" w:cs="Times New Roman"/>
          <w:b/>
          <w:bCs/>
          <w:color w:val="000000"/>
          <w:spacing w:val="-6"/>
          <w:lang w:val="pl-PL" w:eastAsia="pl-PL" w:bidi="pl-PL"/>
        </w:rPr>
        <w:t>6</w:t>
      </w:r>
      <w:r w:rsidR="00777C01" w:rsidRPr="00CF33BC">
        <w:rPr>
          <w:rFonts w:ascii="Times New Roman" w:hAnsi="Times New Roman" w:cs="Times New Roman"/>
          <w:b/>
          <w:bCs/>
          <w:color w:val="000000"/>
          <w:spacing w:val="-6"/>
          <w:lang w:val="pl-PL" w:eastAsia="pl-PL" w:bidi="pl-PL"/>
        </w:rPr>
        <w:t xml:space="preserve"> </w:t>
      </w:r>
      <w:r w:rsidR="008A7B6E" w:rsidRPr="00CF33BC">
        <w:rPr>
          <w:rFonts w:ascii="Times New Roman" w:hAnsi="Times New Roman" w:cs="Times New Roman"/>
          <w:b/>
          <w:bCs/>
          <w:color w:val="000000"/>
          <w:spacing w:val="-6"/>
          <w:lang w:val="pl-PL" w:eastAsia="pl-PL" w:bidi="pl-PL"/>
        </w:rPr>
        <w:t>kwietnia</w:t>
      </w:r>
      <w:r w:rsidR="00777C01" w:rsidRPr="00CF33BC">
        <w:rPr>
          <w:rFonts w:ascii="Times New Roman" w:hAnsi="Times New Roman" w:cs="Times New Roman"/>
          <w:b/>
          <w:bCs/>
          <w:color w:val="000000"/>
          <w:spacing w:val="-6"/>
          <w:lang w:val="pl-PL" w:eastAsia="pl-PL" w:bidi="pl-PL"/>
        </w:rPr>
        <w:t xml:space="preserve"> 202</w:t>
      </w:r>
      <w:r w:rsidR="00C92818" w:rsidRPr="00CF33BC">
        <w:rPr>
          <w:rFonts w:ascii="Times New Roman" w:hAnsi="Times New Roman" w:cs="Times New Roman"/>
          <w:b/>
          <w:bCs/>
          <w:color w:val="000000"/>
          <w:spacing w:val="-6"/>
          <w:lang w:val="pl-PL" w:eastAsia="pl-PL" w:bidi="pl-PL"/>
        </w:rPr>
        <w:t>6</w:t>
      </w:r>
      <w:r w:rsidR="00777C01" w:rsidRPr="00CF33BC">
        <w:rPr>
          <w:rFonts w:ascii="Times New Roman" w:hAnsi="Times New Roman" w:cs="Times New Roman"/>
          <w:b/>
          <w:bCs/>
          <w:color w:val="000000"/>
          <w:spacing w:val="-6"/>
          <w:lang w:val="pl-PL" w:eastAsia="pl-PL" w:bidi="pl-PL"/>
        </w:rPr>
        <w:t xml:space="preserve"> </w:t>
      </w:r>
      <w:r w:rsidR="00D7778F" w:rsidRPr="00CF33BC">
        <w:rPr>
          <w:rFonts w:ascii="Times New Roman" w:hAnsi="Times New Roman" w:cs="Times New Roman"/>
          <w:b/>
          <w:bCs/>
          <w:color w:val="000000"/>
          <w:spacing w:val="-6"/>
          <w:lang w:val="pl-PL" w:eastAsia="pl-PL" w:bidi="pl-PL"/>
        </w:rPr>
        <w:t xml:space="preserve">r. </w:t>
      </w:r>
      <w:r w:rsidRPr="00CF33BC">
        <w:rPr>
          <w:rFonts w:ascii="Times New Roman" w:hAnsi="Times New Roman" w:cs="Times New Roman"/>
          <w:color w:val="000000"/>
          <w:spacing w:val="-6"/>
          <w:lang w:val="pl-PL" w:eastAsia="pl-PL" w:bidi="pl-PL"/>
        </w:rPr>
        <w:t xml:space="preserve">i kończy się </w:t>
      </w:r>
      <w:r w:rsidR="00C92818" w:rsidRPr="00CF33BC">
        <w:rPr>
          <w:rFonts w:ascii="Times New Roman" w:hAnsi="Times New Roman" w:cs="Times New Roman"/>
          <w:b/>
          <w:bCs/>
          <w:color w:val="000000"/>
          <w:spacing w:val="-6"/>
          <w:lang w:val="pl-PL" w:eastAsia="pl-PL" w:bidi="pl-PL"/>
        </w:rPr>
        <w:t>30</w:t>
      </w:r>
      <w:r w:rsidR="00A26480" w:rsidRPr="00CF33BC">
        <w:rPr>
          <w:rFonts w:ascii="Times New Roman" w:hAnsi="Times New Roman" w:cs="Times New Roman"/>
          <w:b/>
          <w:bCs/>
          <w:color w:val="000000"/>
          <w:spacing w:val="-6"/>
          <w:lang w:val="pl-PL" w:eastAsia="pl-PL" w:bidi="pl-PL"/>
        </w:rPr>
        <w:t xml:space="preserve"> </w:t>
      </w:r>
      <w:r w:rsidR="008A7B6E" w:rsidRPr="00CF33BC">
        <w:rPr>
          <w:rFonts w:ascii="Times New Roman" w:hAnsi="Times New Roman" w:cs="Times New Roman"/>
          <w:b/>
          <w:bCs/>
          <w:color w:val="000000"/>
          <w:spacing w:val="-6"/>
          <w:lang w:val="pl-PL" w:eastAsia="pl-PL" w:bidi="pl-PL"/>
        </w:rPr>
        <w:t>kwietnia</w:t>
      </w:r>
      <w:r w:rsidR="00A26480" w:rsidRPr="00CF33BC">
        <w:rPr>
          <w:rFonts w:ascii="Times New Roman" w:hAnsi="Times New Roman" w:cs="Times New Roman"/>
          <w:b/>
          <w:bCs/>
          <w:color w:val="000000"/>
          <w:spacing w:val="-6"/>
          <w:lang w:val="pl-PL" w:eastAsia="pl-PL" w:bidi="pl-PL"/>
        </w:rPr>
        <w:t xml:space="preserve"> 202</w:t>
      </w:r>
      <w:r w:rsidR="00C92818" w:rsidRPr="00CF33BC">
        <w:rPr>
          <w:rFonts w:ascii="Times New Roman" w:hAnsi="Times New Roman" w:cs="Times New Roman"/>
          <w:b/>
          <w:bCs/>
          <w:color w:val="000000"/>
          <w:spacing w:val="-6"/>
          <w:lang w:val="pl-PL" w:eastAsia="pl-PL" w:bidi="pl-PL"/>
        </w:rPr>
        <w:t>6</w:t>
      </w:r>
      <w:r w:rsidR="00A26480" w:rsidRPr="00CF33BC">
        <w:rPr>
          <w:rFonts w:ascii="Times New Roman" w:hAnsi="Times New Roman" w:cs="Times New Roman"/>
          <w:b/>
          <w:bCs/>
          <w:color w:val="000000"/>
          <w:spacing w:val="-6"/>
          <w:lang w:val="pl-PL" w:eastAsia="pl-PL" w:bidi="pl-PL"/>
        </w:rPr>
        <w:t xml:space="preserve"> </w:t>
      </w:r>
      <w:r w:rsidR="00D7778F" w:rsidRPr="00CF33BC">
        <w:rPr>
          <w:rFonts w:ascii="Times New Roman" w:hAnsi="Times New Roman" w:cs="Times New Roman"/>
          <w:b/>
          <w:bCs/>
          <w:color w:val="000000"/>
          <w:spacing w:val="-6"/>
          <w:lang w:val="pl-PL" w:eastAsia="pl-PL" w:bidi="pl-PL"/>
        </w:rPr>
        <w:t>r</w:t>
      </w:r>
      <w:r w:rsidR="0007640B" w:rsidRPr="00CF33BC">
        <w:rPr>
          <w:rFonts w:ascii="Times New Roman" w:hAnsi="Times New Roman" w:cs="Times New Roman"/>
          <w:b/>
          <w:bCs/>
          <w:color w:val="000000"/>
          <w:spacing w:val="-6"/>
          <w:lang w:val="pl-PL" w:eastAsia="pl-PL" w:bidi="pl-PL"/>
        </w:rPr>
        <w:t>.</w:t>
      </w:r>
      <w:r w:rsidRPr="00CF33BC">
        <w:rPr>
          <w:rFonts w:ascii="Times New Roman" w:hAnsi="Times New Roman" w:cs="Times New Roman"/>
          <w:color w:val="000000"/>
          <w:spacing w:val="-6"/>
          <w:lang w:val="pl-PL" w:eastAsia="pl-PL" w:bidi="pl-PL"/>
        </w:rPr>
        <w:t xml:space="preserve"> </w:t>
      </w:r>
    </w:p>
    <w:p w14:paraId="028BA54E" w14:textId="77777777" w:rsidR="002052EC" w:rsidRPr="00CF33BC" w:rsidRDefault="002052EC">
      <w:pPr>
        <w:pStyle w:val="Akapitzlist"/>
        <w:widowControl w:val="0"/>
        <w:numPr>
          <w:ilvl w:val="0"/>
          <w:numId w:val="22"/>
        </w:numPr>
        <w:tabs>
          <w:tab w:val="left" w:pos="426"/>
        </w:tabs>
        <w:suppressAutoHyphens w:val="0"/>
        <w:spacing w:after="120"/>
        <w:ind w:left="425" w:hanging="425"/>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Termin na złożenie wniosku, o którym mowa w ust. 1, nie podlega przywróceniu. System PUE blokuje możliwość złożenia wniosków poza terminem wskazanym w ust. 1.</w:t>
      </w:r>
    </w:p>
    <w:p w14:paraId="42515257" w14:textId="77777777" w:rsidR="002052EC" w:rsidRPr="00CF33BC" w:rsidRDefault="002052EC" w:rsidP="002052EC">
      <w:pPr>
        <w:widowControl w:val="0"/>
        <w:tabs>
          <w:tab w:val="left" w:pos="426"/>
        </w:tabs>
        <w:spacing w:after="120"/>
        <w:jc w:val="both"/>
        <w:rPr>
          <w:rFonts w:ascii="Times New Roman" w:hAnsi="Times New Roman" w:cs="Times New Roman"/>
          <w:color w:val="000000"/>
          <w:spacing w:val="-6"/>
          <w:lang w:val="pl-PL" w:eastAsia="pl-PL" w:bidi="pl-PL"/>
        </w:rPr>
      </w:pPr>
    </w:p>
    <w:p w14:paraId="44D0A581" w14:textId="77777777" w:rsidR="002052EC" w:rsidRPr="00CF33BC" w:rsidRDefault="002052EC" w:rsidP="002052EC">
      <w:pPr>
        <w:pStyle w:val="Nagwek1"/>
        <w:spacing w:before="0" w:after="120" w:line="276" w:lineRule="auto"/>
        <w:jc w:val="both"/>
        <w:rPr>
          <w:rFonts w:ascii="Times New Roman" w:hAnsi="Times New Roman"/>
          <w:b/>
          <w:bCs/>
          <w:sz w:val="28"/>
          <w:szCs w:val="28"/>
        </w:rPr>
      </w:pPr>
      <w:bookmarkStart w:id="24" w:name="_Toc186904108"/>
      <w:r w:rsidRPr="00CF33BC">
        <w:rPr>
          <w:rFonts w:ascii="Times New Roman" w:hAnsi="Times New Roman"/>
          <w:b/>
          <w:bCs/>
          <w:sz w:val="28"/>
          <w:szCs w:val="28"/>
        </w:rPr>
        <w:t>§ 10. Sposób i forma składania WoPP oraz informacja o dokumentach niezbędnych do przyznania pomocy</w:t>
      </w:r>
      <w:bookmarkEnd w:id="24"/>
    </w:p>
    <w:p w14:paraId="136A24CD" w14:textId="12AD90A0" w:rsidR="002052EC" w:rsidRPr="00CF33BC" w:rsidRDefault="002052EC">
      <w:pPr>
        <w:pStyle w:val="Akapitzlist"/>
        <w:widowControl w:val="0"/>
        <w:numPr>
          <w:ilvl w:val="0"/>
          <w:numId w:val="8"/>
        </w:numPr>
        <w:tabs>
          <w:tab w:val="left" w:pos="426"/>
        </w:tabs>
        <w:suppressAutoHyphens w:val="0"/>
        <w:spacing w:after="120"/>
        <w:ind w:left="426" w:hanging="426"/>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WoPP należy składać za pomocą PUE, który jest dostępny pod adresem:</w:t>
      </w:r>
      <w:r w:rsidR="00F701AE" w:rsidRPr="00CF33BC">
        <w:rPr>
          <w:rFonts w:ascii="Times New Roman" w:hAnsi="Times New Roman" w:cs="Times New Roman"/>
          <w:lang w:val="pl-PL"/>
        </w:rPr>
        <w:t xml:space="preserve"> </w:t>
      </w:r>
      <w:r w:rsidR="00F701AE" w:rsidRPr="00CF33BC">
        <w:rPr>
          <w:rFonts w:ascii="Times New Roman" w:hAnsi="Times New Roman" w:cs="Times New Roman"/>
          <w:color w:val="000000"/>
          <w:spacing w:val="-6"/>
          <w:lang w:val="pl-PL" w:eastAsia="pl-PL" w:bidi="pl-PL"/>
        </w:rPr>
        <w:t>https://epue.arimr.gov.pl/pl/strona-glowna</w:t>
      </w:r>
      <w:r w:rsidRPr="00CF33BC">
        <w:rPr>
          <w:rFonts w:ascii="Times New Roman" w:hAnsi="Times New Roman" w:cs="Times New Roman"/>
          <w:color w:val="000000"/>
          <w:spacing w:val="-6"/>
          <w:lang w:val="pl-PL" w:eastAsia="pl-PL" w:bidi="pl-PL"/>
        </w:rPr>
        <w:t xml:space="preserve">. W przypadku złożenia WoPP w inny sposób operacja nie zostanie wybrana przez LGD do realizacji. </w:t>
      </w:r>
      <w:r w:rsidR="0033247D" w:rsidRPr="00CF33BC">
        <w:rPr>
          <w:rFonts w:ascii="Times New Roman" w:hAnsi="Times New Roman" w:cs="Times New Roman"/>
          <w:color w:val="000000"/>
          <w:lang w:val="pl-PL"/>
        </w:rPr>
        <w:t>Warunkiem złożenia WoPP za pomocą PUE jest posiadanie przez wnioskodawcę numeru EP.</w:t>
      </w:r>
    </w:p>
    <w:p w14:paraId="23881809" w14:textId="29403FA3" w:rsidR="00E375E1" w:rsidRPr="00CF33BC" w:rsidRDefault="002052EC">
      <w:pPr>
        <w:pStyle w:val="Akapitzlist"/>
        <w:widowControl w:val="0"/>
        <w:numPr>
          <w:ilvl w:val="0"/>
          <w:numId w:val="8"/>
        </w:numPr>
        <w:tabs>
          <w:tab w:val="left" w:pos="426"/>
        </w:tabs>
        <w:suppressAutoHyphens w:val="0"/>
        <w:spacing w:after="120"/>
        <w:ind w:left="426" w:hanging="426"/>
        <w:jc w:val="both"/>
        <w:rPr>
          <w:rFonts w:ascii="Times New Roman" w:hAnsi="Times New Roman" w:cs="Times New Roman"/>
          <w:spacing w:val="-6"/>
          <w:lang w:val="pl-PL" w:eastAsia="pl-PL" w:bidi="pl-PL"/>
        </w:rPr>
      </w:pPr>
      <w:r w:rsidRPr="00CF33BC">
        <w:rPr>
          <w:rFonts w:ascii="Times New Roman" w:hAnsi="Times New Roman" w:cs="Times New Roman"/>
          <w:color w:val="000000"/>
          <w:spacing w:val="-6"/>
          <w:lang w:val="pl-PL" w:eastAsia="pl-PL" w:bidi="pl-PL"/>
        </w:rPr>
        <w:t xml:space="preserve">Wnioskodawca składa </w:t>
      </w:r>
      <w:r w:rsidRPr="00CF33BC">
        <w:rPr>
          <w:rFonts w:ascii="Times New Roman" w:hAnsi="Times New Roman" w:cs="Times New Roman"/>
          <w:spacing w:val="-6"/>
          <w:lang w:val="pl-PL" w:eastAsia="pl-PL" w:bidi="pl-PL"/>
        </w:rPr>
        <w:t>WoPP wraz z załącznikami, które potwierdzą spełnienie warunków przyznania pomocy</w:t>
      </w:r>
      <w:r w:rsidR="00A30537" w:rsidRPr="00CF33BC">
        <w:rPr>
          <w:rFonts w:ascii="Times New Roman" w:hAnsi="Times New Roman" w:cs="Times New Roman"/>
          <w:spacing w:val="-6"/>
          <w:lang w:val="pl-PL" w:eastAsia="pl-PL" w:bidi="pl-PL"/>
        </w:rPr>
        <w:t xml:space="preserve">, których wykaz stanowi załącznik nr </w:t>
      </w:r>
      <w:r w:rsidR="001A2D75" w:rsidRPr="00CF33BC">
        <w:rPr>
          <w:rFonts w:ascii="Times New Roman" w:hAnsi="Times New Roman" w:cs="Times New Roman"/>
          <w:spacing w:val="-6"/>
          <w:lang w:val="pl-PL" w:eastAsia="pl-PL" w:bidi="pl-PL"/>
        </w:rPr>
        <w:t>2</w:t>
      </w:r>
      <w:r w:rsidR="00A30537" w:rsidRPr="00CF33BC">
        <w:rPr>
          <w:rFonts w:ascii="Times New Roman" w:hAnsi="Times New Roman" w:cs="Times New Roman"/>
          <w:spacing w:val="-6"/>
          <w:lang w:val="pl-PL" w:eastAsia="pl-PL" w:bidi="pl-PL"/>
        </w:rPr>
        <w:t xml:space="preserve"> do Regulaminu.</w:t>
      </w:r>
    </w:p>
    <w:p w14:paraId="4EFAB2B0" w14:textId="58D2A170" w:rsidR="00E375E1" w:rsidRPr="00CF33BC" w:rsidRDefault="00E375E1">
      <w:pPr>
        <w:pStyle w:val="Akapitzlist"/>
        <w:widowControl w:val="0"/>
        <w:numPr>
          <w:ilvl w:val="0"/>
          <w:numId w:val="8"/>
        </w:numPr>
        <w:tabs>
          <w:tab w:val="left" w:pos="426"/>
        </w:tabs>
        <w:suppressAutoHyphens w:val="0"/>
        <w:spacing w:after="120"/>
        <w:ind w:left="426" w:hanging="426"/>
        <w:jc w:val="both"/>
        <w:rPr>
          <w:rFonts w:ascii="Times New Roman" w:hAnsi="Times New Roman" w:cs="Times New Roman"/>
          <w:spacing w:val="-6"/>
          <w:lang w:val="pl-PL" w:eastAsia="pl-PL" w:bidi="pl-PL"/>
        </w:rPr>
      </w:pPr>
      <w:r w:rsidRPr="00CF33BC">
        <w:rPr>
          <w:rFonts w:ascii="Times New Roman" w:hAnsi="Times New Roman" w:cs="Times New Roman"/>
          <w:lang w:val="pl-PL"/>
        </w:rPr>
        <w:t>Za skuteczne złożenie dokumentacji w toku procedury ubiegania się o przyznanie pomocy, w tym WoPP oraz załączników do tego WoPP, odpowiedzialność ponosi wnioskodawca. Powyższe stosuje się także do składania WoP.</w:t>
      </w:r>
    </w:p>
    <w:p w14:paraId="57C3912E" w14:textId="77777777" w:rsidR="00E375E1" w:rsidRPr="00CF33BC" w:rsidRDefault="002052EC">
      <w:pPr>
        <w:pStyle w:val="Akapitzlist"/>
        <w:widowControl w:val="0"/>
        <w:numPr>
          <w:ilvl w:val="0"/>
          <w:numId w:val="8"/>
        </w:numPr>
        <w:tabs>
          <w:tab w:val="left" w:pos="426"/>
        </w:tabs>
        <w:suppressAutoHyphens w:val="0"/>
        <w:spacing w:after="120"/>
        <w:ind w:left="426" w:hanging="426"/>
        <w:jc w:val="both"/>
        <w:rPr>
          <w:rFonts w:ascii="Times New Roman" w:hAnsi="Times New Roman" w:cs="Times New Roman"/>
          <w:spacing w:val="-6"/>
          <w:lang w:val="pl-PL" w:eastAsia="pl-PL" w:bidi="pl-PL"/>
        </w:rPr>
      </w:pPr>
      <w:r w:rsidRPr="00CF33BC">
        <w:rPr>
          <w:rFonts w:ascii="Times New Roman" w:hAnsi="Times New Roman" w:cs="Times New Roman"/>
          <w:spacing w:val="-6"/>
          <w:lang w:val="pl-PL" w:eastAsia="pl-PL" w:bidi="pl-PL"/>
        </w:rPr>
        <w:t>Wnioskodawca może w każdym czasie wycofać złożony WoPP. W przypadku wycofania WoPP wnioskodawca może złożyć ponownie WoPP w ramach trwającego naboru. O skutecznym wycofaniu wniosku odpowiednio LGD albo SW informują wnioskodawcę.</w:t>
      </w:r>
    </w:p>
    <w:p w14:paraId="518CDE32" w14:textId="77777777" w:rsidR="001A2D75" w:rsidRPr="00CF33BC" w:rsidRDefault="00E375E1">
      <w:pPr>
        <w:pStyle w:val="Akapitzlist"/>
        <w:widowControl w:val="0"/>
        <w:numPr>
          <w:ilvl w:val="0"/>
          <w:numId w:val="8"/>
        </w:numPr>
        <w:tabs>
          <w:tab w:val="left" w:pos="426"/>
        </w:tabs>
        <w:suppressAutoHyphens w:val="0"/>
        <w:spacing w:after="120"/>
        <w:ind w:left="426" w:hanging="426"/>
        <w:jc w:val="both"/>
        <w:rPr>
          <w:rFonts w:ascii="Times New Roman" w:hAnsi="Times New Roman" w:cs="Times New Roman"/>
          <w:spacing w:val="-6"/>
          <w:lang w:val="pl-PL" w:eastAsia="pl-PL" w:bidi="pl-PL"/>
        </w:rPr>
      </w:pPr>
      <w:r w:rsidRPr="00CF33BC">
        <w:rPr>
          <w:rFonts w:ascii="Times New Roman" w:hAnsi="Times New Roman" w:cs="Times New Roman"/>
          <w:spacing w:val="-6"/>
          <w:lang w:val="pl-PL" w:eastAsia="pl-PL" w:bidi="pl-PL"/>
        </w:rPr>
        <w:t xml:space="preserve">Wykaz dokumentów niezbędnych do przyznania pomocy, które powinny zostać dołączone do WoPP, stanowi załącznik </w:t>
      </w:r>
      <w:r w:rsidR="00A30537" w:rsidRPr="00CF33BC">
        <w:rPr>
          <w:rFonts w:ascii="Times New Roman" w:hAnsi="Times New Roman" w:cs="Times New Roman"/>
          <w:spacing w:val="-6"/>
          <w:lang w:val="pl-PL" w:eastAsia="pl-PL" w:bidi="pl-PL"/>
        </w:rPr>
        <w:t xml:space="preserve">nr </w:t>
      </w:r>
      <w:r w:rsidR="001A2D75" w:rsidRPr="00CF33BC">
        <w:rPr>
          <w:rFonts w:ascii="Times New Roman" w:hAnsi="Times New Roman" w:cs="Times New Roman"/>
          <w:spacing w:val="-6"/>
          <w:lang w:val="pl-PL" w:eastAsia="pl-PL" w:bidi="pl-PL"/>
        </w:rPr>
        <w:t xml:space="preserve">2 </w:t>
      </w:r>
      <w:r w:rsidRPr="00CF33BC">
        <w:rPr>
          <w:rFonts w:ascii="Times New Roman" w:hAnsi="Times New Roman" w:cs="Times New Roman"/>
          <w:spacing w:val="-6"/>
          <w:lang w:val="pl-PL" w:eastAsia="pl-PL" w:bidi="pl-PL"/>
        </w:rPr>
        <w:t xml:space="preserve">do Regulaminu . Lista dokumentów jest zależna od formularza WoPP (w PUE) wraz z instrukcją jego wypełniania i dokumentów, które zostaną w nich wskazane, a także od kryteriów oceny operacji przyjętych przez LGD, które będą obowiązywać w ramach naboru wniosków. </w:t>
      </w:r>
    </w:p>
    <w:p w14:paraId="1F07294A" w14:textId="78484220" w:rsidR="001A2D75" w:rsidRDefault="001A2D75">
      <w:pPr>
        <w:pStyle w:val="Akapitzlist"/>
        <w:widowControl w:val="0"/>
        <w:numPr>
          <w:ilvl w:val="0"/>
          <w:numId w:val="8"/>
        </w:numPr>
        <w:tabs>
          <w:tab w:val="left" w:pos="426"/>
        </w:tabs>
        <w:suppressAutoHyphens w:val="0"/>
        <w:spacing w:after="120"/>
        <w:ind w:left="426" w:hanging="426"/>
        <w:jc w:val="both"/>
        <w:rPr>
          <w:rFonts w:ascii="Times New Roman" w:hAnsi="Times New Roman" w:cs="Times New Roman"/>
          <w:spacing w:val="-6"/>
          <w:lang w:val="pl-PL" w:eastAsia="pl-PL" w:bidi="pl-PL"/>
        </w:rPr>
      </w:pPr>
      <w:r w:rsidRPr="00CF33BC">
        <w:rPr>
          <w:rFonts w:ascii="Times New Roman" w:hAnsi="Times New Roman" w:cs="Times New Roman"/>
          <w:spacing w:val="-6"/>
          <w:lang w:val="pl-PL" w:eastAsia="pl-PL"/>
        </w:rPr>
        <w:t xml:space="preserve">Wniosek o płatność (WoP) składa się wyłącznie w formie elektronicznej za pomocą systemu PUE, a wykaz dokumentów niezbędnych do wypłaty pomocy określa każdorazowo formularz WoP udostępniony </w:t>
      </w:r>
      <w:r w:rsidRPr="00CF33BC">
        <w:rPr>
          <w:rFonts w:ascii="Times New Roman" w:hAnsi="Times New Roman" w:cs="Times New Roman"/>
          <w:spacing w:val="-6"/>
          <w:lang w:val="pl-PL" w:eastAsia="pl-PL"/>
        </w:rPr>
        <w:lastRenderedPageBreak/>
        <w:t>w tym systemie oraz postanowienia umowy o przyznaniu pomocy (UoPP), której wzór stanowi</w:t>
      </w:r>
      <w:r w:rsidRPr="00CF33BC">
        <w:rPr>
          <w:rFonts w:ascii="Times New Roman" w:hAnsi="Times New Roman" w:cs="Times New Roman"/>
          <w:b/>
          <w:bCs/>
          <w:spacing w:val="-6"/>
          <w:lang w:val="pl-PL" w:eastAsia="pl-PL"/>
        </w:rPr>
        <w:t xml:space="preserve"> </w:t>
      </w:r>
      <w:r w:rsidRPr="00CF33BC">
        <w:rPr>
          <w:rFonts w:ascii="Times New Roman" w:hAnsi="Times New Roman" w:cs="Times New Roman"/>
          <w:spacing w:val="-6"/>
          <w:lang w:val="pl-PL" w:eastAsia="pl-PL"/>
        </w:rPr>
        <w:t>Załącznik nr 1 do Regulaminu.</w:t>
      </w:r>
    </w:p>
    <w:p w14:paraId="6DF67D2C" w14:textId="69F8F05A" w:rsidR="00CC581A" w:rsidRPr="00CF33BC" w:rsidRDefault="00CC581A">
      <w:pPr>
        <w:pStyle w:val="Akapitzlist"/>
        <w:widowControl w:val="0"/>
        <w:numPr>
          <w:ilvl w:val="0"/>
          <w:numId w:val="8"/>
        </w:numPr>
        <w:tabs>
          <w:tab w:val="left" w:pos="426"/>
        </w:tabs>
        <w:suppressAutoHyphens w:val="0"/>
        <w:spacing w:after="120"/>
        <w:ind w:left="426" w:hanging="426"/>
        <w:jc w:val="both"/>
        <w:rPr>
          <w:rFonts w:ascii="Times New Roman" w:hAnsi="Times New Roman" w:cs="Times New Roman"/>
          <w:spacing w:val="-6"/>
          <w:lang w:val="pl-PL" w:eastAsia="pl-PL" w:bidi="pl-PL"/>
        </w:rPr>
      </w:pPr>
      <w:r>
        <w:rPr>
          <w:rFonts w:ascii="Times New Roman" w:hAnsi="Times New Roman" w:cs="Times New Roman"/>
          <w:spacing w:val="-6"/>
          <w:lang w:val="pl-PL" w:eastAsia="pl-PL"/>
        </w:rPr>
        <w:t>Wnioskodawca informuje o wszelkich istotnych zmianach w zakresie danych i informacji zawartych w WoP oraz dołączonych do niego dokumentach niezwłocznie po zaistnieniu tych zmian.</w:t>
      </w:r>
    </w:p>
    <w:p w14:paraId="64F96B53" w14:textId="77777777" w:rsidR="002052EC" w:rsidRPr="00CF33BC" w:rsidRDefault="002052EC" w:rsidP="002052EC">
      <w:pPr>
        <w:widowControl w:val="0"/>
        <w:tabs>
          <w:tab w:val="left" w:pos="426"/>
        </w:tabs>
        <w:spacing w:after="120"/>
        <w:ind w:left="426"/>
        <w:jc w:val="both"/>
        <w:rPr>
          <w:rFonts w:ascii="Times New Roman" w:hAnsi="Times New Roman" w:cs="Times New Roman"/>
          <w:color w:val="000000"/>
          <w:spacing w:val="-6"/>
          <w:lang w:val="pl-PL" w:eastAsia="pl-PL" w:bidi="pl-PL"/>
        </w:rPr>
      </w:pPr>
    </w:p>
    <w:p w14:paraId="4F9741F1" w14:textId="77777777" w:rsidR="002052EC" w:rsidRPr="00CF33BC" w:rsidRDefault="002052EC" w:rsidP="002052EC">
      <w:pPr>
        <w:pStyle w:val="Nagwek1"/>
        <w:spacing w:before="0" w:after="120" w:line="276" w:lineRule="auto"/>
        <w:jc w:val="both"/>
        <w:rPr>
          <w:rFonts w:ascii="Times New Roman" w:hAnsi="Times New Roman"/>
          <w:b/>
          <w:bCs/>
          <w:sz w:val="28"/>
          <w:szCs w:val="28"/>
        </w:rPr>
      </w:pPr>
      <w:bookmarkStart w:id="25" w:name="_Toc186904109"/>
      <w:r w:rsidRPr="00CF33BC">
        <w:rPr>
          <w:rFonts w:ascii="Times New Roman" w:hAnsi="Times New Roman"/>
          <w:b/>
          <w:bCs/>
          <w:sz w:val="28"/>
          <w:szCs w:val="28"/>
        </w:rPr>
        <w:t>§ 11. Zakres, w jakim jest możliwe uzupełnianie lub poprawianie WoPP oraz sposób, forma i termin złożenia uzupełnień i poprawek</w:t>
      </w:r>
      <w:bookmarkEnd w:id="25"/>
    </w:p>
    <w:p w14:paraId="78C99EE0" w14:textId="36BB3C6C" w:rsidR="002052EC" w:rsidRPr="00CF33BC" w:rsidRDefault="002052EC">
      <w:pPr>
        <w:pStyle w:val="Akapitzlist"/>
        <w:widowControl w:val="0"/>
        <w:numPr>
          <w:ilvl w:val="0"/>
          <w:numId w:val="9"/>
        </w:numPr>
        <w:tabs>
          <w:tab w:val="left" w:pos="426"/>
        </w:tabs>
        <w:suppressAutoHyphens w:val="0"/>
        <w:spacing w:after="120"/>
        <w:ind w:left="426" w:hanging="426"/>
        <w:jc w:val="both"/>
        <w:rPr>
          <w:rFonts w:ascii="Times New Roman" w:hAnsi="Times New Roman" w:cs="Times New Roman"/>
          <w:spacing w:val="-6"/>
          <w:lang w:val="pl-PL" w:eastAsia="pl-PL" w:bidi="pl-PL"/>
        </w:rPr>
      </w:pPr>
      <w:r w:rsidRPr="00CF33BC">
        <w:rPr>
          <w:rFonts w:ascii="Times New Roman" w:hAnsi="Times New Roman" w:cs="Times New Roman"/>
          <w:color w:val="000000"/>
          <w:spacing w:val="-6"/>
          <w:lang w:val="pl-PL" w:eastAsia="pl-PL" w:bidi="pl-PL"/>
        </w:rPr>
        <w:t xml:space="preserve">Jeżeli w trakcie oceny WoPP przez LGD konieczne będzie uzyskanie wyjaśnień lub dokumentów niezbędnych do oceny WoPP, wyboru operacji </w:t>
      </w:r>
      <w:r w:rsidRPr="00CF33BC">
        <w:rPr>
          <w:rFonts w:ascii="Times New Roman" w:hAnsi="Times New Roman" w:cs="Times New Roman"/>
          <w:spacing w:val="-6"/>
          <w:lang w:val="pl-PL" w:eastAsia="pl-PL" w:bidi="pl-PL"/>
        </w:rPr>
        <w:t xml:space="preserve">lub ustalenia kwoty pomocy, LGD wzywa wnioskodawcę do złożenia tych wyjaśnień lub dokumentów w terminie </w:t>
      </w:r>
      <w:r w:rsidR="00A97E71" w:rsidRPr="00CF33BC">
        <w:rPr>
          <w:rFonts w:ascii="Times New Roman" w:hAnsi="Times New Roman" w:cs="Times New Roman"/>
          <w:i/>
          <w:iCs/>
          <w:spacing w:val="-6"/>
          <w:lang w:val="pl-PL" w:eastAsia="pl-PL"/>
        </w:rPr>
        <w:t>nie krótszym niż 7 dni i nie dłuższym niż 14 dni.</w:t>
      </w:r>
    </w:p>
    <w:p w14:paraId="69E0FFE4" w14:textId="77777777" w:rsidR="002052EC" w:rsidRPr="00CF33BC" w:rsidRDefault="002052EC">
      <w:pPr>
        <w:pStyle w:val="Akapitzlist"/>
        <w:widowControl w:val="0"/>
        <w:numPr>
          <w:ilvl w:val="0"/>
          <w:numId w:val="9"/>
        </w:numPr>
        <w:tabs>
          <w:tab w:val="left" w:pos="426"/>
        </w:tabs>
        <w:suppressAutoHyphens w:val="0"/>
        <w:spacing w:after="120"/>
        <w:ind w:left="426" w:hanging="426"/>
        <w:jc w:val="both"/>
        <w:rPr>
          <w:rFonts w:ascii="Times New Roman" w:hAnsi="Times New Roman" w:cs="Times New Roman"/>
          <w:spacing w:val="-6"/>
          <w:lang w:val="pl-PL" w:eastAsia="pl-PL" w:bidi="pl-PL"/>
        </w:rPr>
      </w:pPr>
      <w:r w:rsidRPr="00CF33BC">
        <w:rPr>
          <w:rFonts w:ascii="Times New Roman" w:hAnsi="Times New Roman" w:cs="Times New Roman"/>
          <w:spacing w:val="-6"/>
          <w:lang w:val="pl-PL" w:eastAsia="pl-PL" w:bidi="pl-PL"/>
        </w:rPr>
        <w:t>Wezwanie wnioskodawcy do złożenia wyjaśnień lub dokumentów, o którym mowa w ust. 1, zostanie dokonane za pośrednictwem PUE. W ten sam sposób wnioskodawca, w terminie wskazanym w ust. 1, powinien złożyć wymagane wyjaśnienia lub dokumenty. Szczegółowe zasady wymiany korespondencji za pomocą PUE, w tym zasady doręczania korespondencji i uznawania ją za doręczoną, określa § 12.</w:t>
      </w:r>
    </w:p>
    <w:p w14:paraId="77C5CC3B" w14:textId="77777777" w:rsidR="002052EC" w:rsidRPr="00CF33BC" w:rsidRDefault="002052EC">
      <w:pPr>
        <w:pStyle w:val="Akapitzlist"/>
        <w:widowControl w:val="0"/>
        <w:numPr>
          <w:ilvl w:val="0"/>
          <w:numId w:val="9"/>
        </w:numPr>
        <w:tabs>
          <w:tab w:val="left" w:pos="426"/>
        </w:tabs>
        <w:suppressAutoHyphens w:val="0"/>
        <w:spacing w:after="120"/>
        <w:ind w:left="426" w:hanging="426"/>
        <w:jc w:val="both"/>
        <w:rPr>
          <w:rFonts w:ascii="Times New Roman" w:hAnsi="Times New Roman" w:cs="Times New Roman"/>
          <w:spacing w:val="-6"/>
          <w:lang w:val="pl-PL" w:eastAsia="pl-PL" w:bidi="pl-PL"/>
        </w:rPr>
      </w:pPr>
      <w:r w:rsidRPr="00CF33BC">
        <w:rPr>
          <w:rFonts w:ascii="Times New Roman" w:hAnsi="Times New Roman" w:cs="Times New Roman"/>
          <w:spacing w:val="-6"/>
          <w:lang w:val="pl-PL" w:eastAsia="pl-PL" w:bidi="pl-PL"/>
        </w:rPr>
        <w:t>Termin, o którym mowa w ust. 1, nie podlega przywróceniu.</w:t>
      </w:r>
    </w:p>
    <w:p w14:paraId="7A38DDAE" w14:textId="77777777" w:rsidR="002052EC" w:rsidRPr="00CF33BC" w:rsidRDefault="002052EC">
      <w:pPr>
        <w:pStyle w:val="Akapitzlist"/>
        <w:widowControl w:val="0"/>
        <w:numPr>
          <w:ilvl w:val="0"/>
          <w:numId w:val="9"/>
        </w:numPr>
        <w:tabs>
          <w:tab w:val="left" w:pos="426"/>
        </w:tabs>
        <w:suppressAutoHyphens w:val="0"/>
        <w:spacing w:after="120"/>
        <w:ind w:left="426" w:hanging="426"/>
        <w:jc w:val="both"/>
        <w:rPr>
          <w:rFonts w:ascii="Times New Roman" w:hAnsi="Times New Roman" w:cs="Times New Roman"/>
          <w:color w:val="000000"/>
          <w:spacing w:val="-6"/>
          <w:lang w:val="pl-PL" w:eastAsia="pl-PL" w:bidi="pl-PL"/>
        </w:rPr>
      </w:pPr>
      <w:r w:rsidRPr="00CF33BC">
        <w:rPr>
          <w:rFonts w:ascii="Times New Roman" w:hAnsi="Times New Roman" w:cs="Times New Roman"/>
          <w:spacing w:val="-6"/>
          <w:lang w:val="pl-PL" w:eastAsia="pl-PL" w:bidi="pl-PL"/>
        </w:rPr>
        <w:t xml:space="preserve">Wnioskodawca może przekazywać wyjaśnienia lub dokumenty </w:t>
      </w:r>
      <w:r w:rsidRPr="00CF33BC">
        <w:rPr>
          <w:rFonts w:ascii="Times New Roman" w:hAnsi="Times New Roman" w:cs="Times New Roman"/>
          <w:color w:val="000000"/>
          <w:spacing w:val="-6"/>
          <w:lang w:val="pl-PL" w:eastAsia="pl-PL" w:bidi="pl-PL"/>
        </w:rPr>
        <w:t>jedynie na wezwanie LGD. Przekazane przez wnioskodawcę wyjaśnienia, dokumenty, uzupełnienia lub poprawki wniosku z niedochowaniem formy wskazanej w ust. 2, wysłane bez uprzedniego wezwania LGD lub wykraczające poza kwestie, o które zwróciła się LGD, nie będą uwzględniane w ramach wyboru operacji i ustalania kwoty pomocy.</w:t>
      </w:r>
    </w:p>
    <w:p w14:paraId="729D4BED" w14:textId="77777777" w:rsidR="002052EC" w:rsidRPr="00CF33BC" w:rsidRDefault="002052EC">
      <w:pPr>
        <w:pStyle w:val="Akapitzlist"/>
        <w:widowControl w:val="0"/>
        <w:numPr>
          <w:ilvl w:val="0"/>
          <w:numId w:val="9"/>
        </w:numPr>
        <w:tabs>
          <w:tab w:val="left" w:pos="426"/>
        </w:tabs>
        <w:suppressAutoHyphens w:val="0"/>
        <w:spacing w:after="120"/>
        <w:ind w:left="426" w:hanging="426"/>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Wnioskodawca jest obowiązany przedstawiać dowody oraz składać wyjaśnienia niezbędne do oceny WoPP, wyboru operacji lub ustalenia kwoty pomocy zgodnie z prawdą i bez zatajania czegokolwiek. Ciężar udowodnienia faktu spoczywa na wnioskodawcy.</w:t>
      </w:r>
    </w:p>
    <w:p w14:paraId="1776BCB6" w14:textId="77777777" w:rsidR="002052EC" w:rsidRPr="00CF33BC" w:rsidRDefault="002052EC">
      <w:pPr>
        <w:pStyle w:val="Akapitzlist"/>
        <w:widowControl w:val="0"/>
        <w:numPr>
          <w:ilvl w:val="0"/>
          <w:numId w:val="9"/>
        </w:numPr>
        <w:tabs>
          <w:tab w:val="left" w:pos="426"/>
        </w:tabs>
        <w:suppressAutoHyphens w:val="0"/>
        <w:spacing w:after="120"/>
        <w:ind w:left="426" w:hanging="426"/>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W przypadku nieprzedstawienia przez wnioskodawcę za pośrednictwem PUE, w terminie, o którym mowa w ust. 1, wyjaśnień lub dokumentów, o których mowa w wezwaniu, LGD uzna, że okoliczności, których dotyczyć miały wyjaśnienia lub dokumenty nie zostały należycie wyjaśnione, na skutek czego LGD może w szczególności uznać, że WoPP, którego dotyczyło wezwanie, nie spełnia warunków przyznania pomocy, nie spełnienia określonego kryterium wyboru operacji lub na operację objętą tym WOPP nie powinna zostać przyznana kwota pomocy w wysokości wskazanej w WoPP.</w:t>
      </w:r>
    </w:p>
    <w:p w14:paraId="41323E1A" w14:textId="77777777" w:rsidR="002052EC" w:rsidRPr="00CF33BC" w:rsidRDefault="002052EC">
      <w:pPr>
        <w:pStyle w:val="Akapitzlist"/>
        <w:widowControl w:val="0"/>
        <w:numPr>
          <w:ilvl w:val="0"/>
          <w:numId w:val="9"/>
        </w:numPr>
        <w:tabs>
          <w:tab w:val="left" w:pos="426"/>
        </w:tabs>
        <w:suppressAutoHyphens w:val="0"/>
        <w:spacing w:after="120"/>
        <w:ind w:left="426" w:hanging="426"/>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SW na etapie weryfikacji, o której mowa w § 8 tytuł II:</w:t>
      </w:r>
    </w:p>
    <w:p w14:paraId="3F8536D3" w14:textId="41474D3F" w:rsidR="002052EC" w:rsidRPr="00CF33BC" w:rsidRDefault="002052EC">
      <w:pPr>
        <w:pStyle w:val="Akapitzlist"/>
        <w:numPr>
          <w:ilvl w:val="0"/>
          <w:numId w:val="10"/>
        </w:numPr>
        <w:tabs>
          <w:tab w:val="left" w:pos="851"/>
        </w:tabs>
        <w:suppressAutoHyphens w:val="0"/>
        <w:autoSpaceDE w:val="0"/>
        <w:autoSpaceDN w:val="0"/>
        <w:adjustRightInd w:val="0"/>
        <w:spacing w:after="120"/>
        <w:ind w:left="851" w:hanging="425"/>
        <w:jc w:val="both"/>
        <w:rPr>
          <w:rFonts w:ascii="Times New Roman" w:hAnsi="Times New Roman" w:cs="Times New Roman"/>
          <w:szCs w:val="24"/>
          <w:lang w:val="pl-PL"/>
        </w:rPr>
      </w:pPr>
      <w:r w:rsidRPr="00CF33BC">
        <w:rPr>
          <w:rFonts w:ascii="Times New Roman" w:hAnsi="Times New Roman" w:cs="Times New Roman"/>
          <w:szCs w:val="24"/>
          <w:lang w:val="pl-PL"/>
        </w:rPr>
        <w:t>w przypadku stwierdzenia, że WoPP zawiera braki, jest wypełniony nieprawidłowo lub zawiera oczywiste omyłki –</w:t>
      </w:r>
      <w:r w:rsidR="00AC61E1" w:rsidRPr="00CF33BC">
        <w:rPr>
          <w:rFonts w:ascii="Times New Roman" w:hAnsi="Times New Roman" w:cs="Times New Roman"/>
          <w:szCs w:val="24"/>
          <w:lang w:val="pl-PL"/>
        </w:rPr>
        <w:t xml:space="preserve"> </w:t>
      </w:r>
      <w:r w:rsidRPr="00CF33BC">
        <w:rPr>
          <w:rFonts w:ascii="Times New Roman" w:hAnsi="Times New Roman" w:cs="Times New Roman"/>
          <w:szCs w:val="24"/>
          <w:lang w:val="pl-PL"/>
        </w:rPr>
        <w:t>wzywa wnioskodawcę do usunięcia braków lub nieprawidłowości lub poprawienia oczywistych omyłek w wyznaczonym terminie, nie krótszym niż 7 dni i nie dłuższym niż 14 dni, pod rygorem pozostawienia tego wniosku bez rozpatrzenia;</w:t>
      </w:r>
    </w:p>
    <w:p w14:paraId="74950C26" w14:textId="77777777" w:rsidR="002052EC" w:rsidRPr="00CF33BC" w:rsidRDefault="002052EC">
      <w:pPr>
        <w:pStyle w:val="Akapitzlist"/>
        <w:numPr>
          <w:ilvl w:val="0"/>
          <w:numId w:val="10"/>
        </w:numPr>
        <w:tabs>
          <w:tab w:val="left" w:pos="851"/>
        </w:tabs>
        <w:suppressAutoHyphens w:val="0"/>
        <w:autoSpaceDE w:val="0"/>
        <w:autoSpaceDN w:val="0"/>
        <w:adjustRightInd w:val="0"/>
        <w:spacing w:after="120"/>
        <w:ind w:left="851" w:hanging="425"/>
        <w:jc w:val="both"/>
        <w:rPr>
          <w:rFonts w:ascii="Times New Roman" w:hAnsi="Times New Roman" w:cs="Times New Roman"/>
          <w:szCs w:val="24"/>
          <w:lang w:val="pl-PL"/>
        </w:rPr>
      </w:pPr>
      <w:r w:rsidRPr="00CF33BC">
        <w:rPr>
          <w:rFonts w:ascii="Times New Roman" w:hAnsi="Times New Roman" w:cs="Times New Roman"/>
          <w:szCs w:val="24"/>
          <w:lang w:val="pl-PL"/>
        </w:rPr>
        <w:t>przypadku ustalenia przez LGD kwoty pomocy niższej niż określona przez wnioskodawcę w WoPP – może wezwać wnioskodawcę do modyfikacji WoPP w zakresie ustalonej kwoty pomocy w terminie nie krótszym niż 7 dni i nie dłuższym niż 14 dni, pod rygorem pozostawienia wniosku bez rozpatrzenia;</w:t>
      </w:r>
    </w:p>
    <w:p w14:paraId="1500034C" w14:textId="77777777" w:rsidR="002052EC" w:rsidRPr="00CF33BC" w:rsidRDefault="002052EC">
      <w:pPr>
        <w:pStyle w:val="Akapitzlist"/>
        <w:numPr>
          <w:ilvl w:val="0"/>
          <w:numId w:val="10"/>
        </w:numPr>
        <w:tabs>
          <w:tab w:val="left" w:pos="851"/>
        </w:tabs>
        <w:suppressAutoHyphens w:val="0"/>
        <w:autoSpaceDE w:val="0"/>
        <w:autoSpaceDN w:val="0"/>
        <w:adjustRightInd w:val="0"/>
        <w:spacing w:after="120"/>
        <w:ind w:left="851" w:hanging="425"/>
        <w:jc w:val="both"/>
        <w:rPr>
          <w:rFonts w:ascii="Times New Roman" w:hAnsi="Times New Roman" w:cs="Times New Roman"/>
          <w:szCs w:val="24"/>
          <w:lang w:val="pl-PL"/>
        </w:rPr>
      </w:pPr>
      <w:r w:rsidRPr="00CF33BC">
        <w:rPr>
          <w:rFonts w:ascii="Times New Roman" w:hAnsi="Times New Roman" w:cs="Times New Roman"/>
          <w:szCs w:val="24"/>
          <w:lang w:val="pl-PL"/>
        </w:rPr>
        <w:t>jeżeli istnieje konieczność ustalenia faktów istotnych dla przyznania pomocy – wzywa wnioskodawcę do wyjaśnienia tych faktów lub do przedstawienia dowodów na potwierdzenie tych faktów w terminie nie krótszym niż 7 dni i nie dłuższym niż 21 dni od dnia doręczenia wezwania</w:t>
      </w:r>
    </w:p>
    <w:p w14:paraId="3C8B26E4" w14:textId="77777777" w:rsidR="002052EC" w:rsidRPr="00CF33BC" w:rsidRDefault="002052EC" w:rsidP="002052EC">
      <w:pPr>
        <w:autoSpaceDE w:val="0"/>
        <w:autoSpaceDN w:val="0"/>
        <w:adjustRightInd w:val="0"/>
        <w:spacing w:after="120"/>
        <w:ind w:left="426"/>
        <w:jc w:val="both"/>
        <w:rPr>
          <w:rFonts w:ascii="Times New Roman" w:hAnsi="Times New Roman" w:cs="Times New Roman"/>
          <w:szCs w:val="24"/>
          <w:lang w:val="pl-PL"/>
        </w:rPr>
      </w:pPr>
      <w:r w:rsidRPr="00CF33BC">
        <w:rPr>
          <w:rFonts w:ascii="Times New Roman" w:hAnsi="Times New Roman" w:cs="Times New Roman"/>
          <w:szCs w:val="24"/>
          <w:lang w:val="pl-PL"/>
        </w:rPr>
        <w:lastRenderedPageBreak/>
        <w:t>– przy czym usunięcie braków lub nieprawidłowości lub poprawienie oczywistych omyłek nie może prowadzić do istotnej modyfikacji WoPP, mającej wpływ na wynik wyboru operacji dokonanego przez LGD.</w:t>
      </w:r>
    </w:p>
    <w:p w14:paraId="415FE014" w14:textId="00604929" w:rsidR="002052EC" w:rsidRPr="00CF33BC" w:rsidRDefault="002052EC">
      <w:pPr>
        <w:pStyle w:val="Akapitzlist"/>
        <w:widowControl w:val="0"/>
        <w:numPr>
          <w:ilvl w:val="0"/>
          <w:numId w:val="9"/>
        </w:numPr>
        <w:tabs>
          <w:tab w:val="left" w:pos="426"/>
        </w:tabs>
        <w:suppressAutoHyphens w:val="0"/>
        <w:spacing w:after="120"/>
        <w:ind w:left="426" w:hanging="426"/>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Z zastrzeżeniem § 12 ust. 6, do wezwań SW, o których mowa w ust. 7, oraz do usuwania przez wnioskodawcę braków lub nieprawidłowości, poprawiania oczywistych omyłek, modyfikacji wniosku oraz wyjaśniania faktów i składania dowodów w odpowiedzi na te wezwania, stosuje się postanowienia ust. 2.</w:t>
      </w:r>
    </w:p>
    <w:p w14:paraId="086A3E91" w14:textId="77777777" w:rsidR="002052EC" w:rsidRPr="00CF33BC" w:rsidRDefault="002052EC">
      <w:pPr>
        <w:pStyle w:val="Akapitzlist"/>
        <w:widowControl w:val="0"/>
        <w:numPr>
          <w:ilvl w:val="0"/>
          <w:numId w:val="9"/>
        </w:numPr>
        <w:tabs>
          <w:tab w:val="left" w:pos="426"/>
        </w:tabs>
        <w:suppressAutoHyphens w:val="0"/>
        <w:spacing w:after="120"/>
        <w:ind w:left="426" w:hanging="426"/>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W wyniku wezwania, o którym mowa w ust. 7, wnioskodawca może dokonać korekty we WoPP tylko w zakresie wynikającym z treści wezwania. Korekty wykraczające poza zakres wezwania lub niezwiązane z wezwaniem nie będą uwzględniane przy dalszym rozpatrywaniu WoPP.</w:t>
      </w:r>
    </w:p>
    <w:p w14:paraId="6EEF053C" w14:textId="77777777" w:rsidR="002052EC" w:rsidRPr="00CF33BC" w:rsidRDefault="002052EC">
      <w:pPr>
        <w:pStyle w:val="Akapitzlist"/>
        <w:widowControl w:val="0"/>
        <w:numPr>
          <w:ilvl w:val="0"/>
          <w:numId w:val="9"/>
        </w:numPr>
        <w:tabs>
          <w:tab w:val="left" w:pos="426"/>
        </w:tabs>
        <w:suppressAutoHyphens w:val="0"/>
        <w:spacing w:after="120"/>
        <w:ind w:left="426" w:hanging="426"/>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 xml:space="preserve">W razie uchybienia terminu wykonania przez wnioskodawcę określonych czynności w toku postępowania w sprawie o przyznanie pomocy, SW na prośbę wnioskodawcy przekazaną za pomocą PUE przywraca termin wykonania tych czynności, jeżeli wnioskodawca: </w:t>
      </w:r>
    </w:p>
    <w:p w14:paraId="62A8B05A" w14:textId="77777777" w:rsidR="002052EC" w:rsidRPr="00CF33BC" w:rsidRDefault="002052EC">
      <w:pPr>
        <w:pStyle w:val="Akapitzlist"/>
        <w:widowControl w:val="0"/>
        <w:numPr>
          <w:ilvl w:val="0"/>
          <w:numId w:val="23"/>
        </w:numPr>
        <w:tabs>
          <w:tab w:val="left" w:pos="426"/>
        </w:tabs>
        <w:suppressAutoHyphens w:val="0"/>
        <w:spacing w:after="120"/>
        <w:ind w:left="714" w:hanging="357"/>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 xml:space="preserve">wniósł prośbę w terminie 14 dni od dnia ustania przyczyn uchybienia; </w:t>
      </w:r>
    </w:p>
    <w:p w14:paraId="7C8259B6" w14:textId="77777777" w:rsidR="002052EC" w:rsidRPr="00CF33BC" w:rsidRDefault="002052EC">
      <w:pPr>
        <w:pStyle w:val="Akapitzlist"/>
        <w:widowControl w:val="0"/>
        <w:numPr>
          <w:ilvl w:val="0"/>
          <w:numId w:val="23"/>
        </w:numPr>
        <w:tabs>
          <w:tab w:val="left" w:pos="426"/>
        </w:tabs>
        <w:suppressAutoHyphens w:val="0"/>
        <w:spacing w:after="120"/>
        <w:ind w:left="714" w:hanging="357"/>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 xml:space="preserve">uprawdopodobnił, że uchybienie nastąpiło bez jego winy; </w:t>
      </w:r>
    </w:p>
    <w:p w14:paraId="2FB8A656" w14:textId="77777777" w:rsidR="002052EC" w:rsidRPr="00CF33BC" w:rsidRDefault="002052EC">
      <w:pPr>
        <w:pStyle w:val="Akapitzlist"/>
        <w:widowControl w:val="0"/>
        <w:numPr>
          <w:ilvl w:val="0"/>
          <w:numId w:val="23"/>
        </w:numPr>
        <w:tabs>
          <w:tab w:val="left" w:pos="426"/>
        </w:tabs>
        <w:suppressAutoHyphens w:val="0"/>
        <w:spacing w:after="120"/>
        <w:ind w:left="714" w:hanging="357"/>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w dniu złożenia prośby, o której mowa w pkt 1, dopełnił czynności, dla której określony był termin.</w:t>
      </w:r>
    </w:p>
    <w:p w14:paraId="104BBFE0" w14:textId="77777777" w:rsidR="00C93735" w:rsidRPr="00CF33BC" w:rsidRDefault="002052EC">
      <w:pPr>
        <w:pStyle w:val="Akapitzlist"/>
        <w:widowControl w:val="0"/>
        <w:numPr>
          <w:ilvl w:val="0"/>
          <w:numId w:val="9"/>
        </w:numPr>
        <w:tabs>
          <w:tab w:val="left" w:pos="426"/>
        </w:tabs>
        <w:suppressAutoHyphens w:val="0"/>
        <w:spacing w:after="120"/>
        <w:ind w:left="426" w:hanging="426"/>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Nie jest możliwe przywrócenie terminu do złożenia prośby, o której mowa w ust. 1</w:t>
      </w:r>
      <w:r w:rsidR="00C93735" w:rsidRPr="00CF33BC">
        <w:rPr>
          <w:rFonts w:ascii="Times New Roman" w:hAnsi="Times New Roman" w:cs="Times New Roman"/>
          <w:color w:val="000000"/>
          <w:spacing w:val="-6"/>
          <w:lang w:val="pl-PL" w:eastAsia="pl-PL" w:bidi="pl-PL"/>
        </w:rPr>
        <w:t>0</w:t>
      </w:r>
      <w:r w:rsidRPr="00CF33BC">
        <w:rPr>
          <w:rFonts w:ascii="Times New Roman" w:hAnsi="Times New Roman" w:cs="Times New Roman"/>
          <w:color w:val="000000"/>
          <w:spacing w:val="-6"/>
          <w:lang w:val="pl-PL" w:eastAsia="pl-PL" w:bidi="pl-PL"/>
        </w:rPr>
        <w:t xml:space="preserve"> pkt 1.</w:t>
      </w:r>
    </w:p>
    <w:p w14:paraId="30955A31" w14:textId="47E3FC1D" w:rsidR="00C93735" w:rsidRPr="00CF33BC" w:rsidRDefault="00C93735">
      <w:pPr>
        <w:pStyle w:val="Akapitzlist"/>
        <w:widowControl w:val="0"/>
        <w:numPr>
          <w:ilvl w:val="0"/>
          <w:numId w:val="9"/>
        </w:numPr>
        <w:tabs>
          <w:tab w:val="left" w:pos="426"/>
        </w:tabs>
        <w:suppressAutoHyphens w:val="0"/>
        <w:spacing w:after="120"/>
        <w:ind w:left="426" w:hanging="426"/>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W przypadku gdy wnioskodawca wniesie prośbę, o której mowa w ust. 10 pkt 1, po otrzymaniu od SW pisma z informacją o odmowie przyznania pomocy albo o pozostawieniu WoPP bez rozpatrzenia z powodu nieusunięcia przez wnioskodawcę braków formalnych w WoPP w wyznaczonym terminie (jeśli bez usunięcia tych braków nie można stwierdzić spełniania przez wnioskodawcę warunków przyznania pomocy) i spełnione zostaną warunki przywrócenia terminu określone w ust. 10, SW wraz z informacją o przywróceniu terminu informuje wnioskodawcę o wycofaniu pisma oraz o dalszym procedowaniu WoPP.</w:t>
      </w:r>
    </w:p>
    <w:p w14:paraId="42E92452" w14:textId="77777777" w:rsidR="00C93735" w:rsidRPr="00CF33BC" w:rsidRDefault="002052EC">
      <w:pPr>
        <w:pStyle w:val="Akapitzlist"/>
        <w:widowControl w:val="0"/>
        <w:numPr>
          <w:ilvl w:val="0"/>
          <w:numId w:val="9"/>
        </w:numPr>
        <w:tabs>
          <w:tab w:val="left" w:pos="426"/>
        </w:tabs>
        <w:suppressAutoHyphens w:val="0"/>
        <w:spacing w:after="120"/>
        <w:ind w:left="426" w:hanging="426"/>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Z zastrzeżeniem § 12 ust. 6, w przypadku, gdy w odpowiedzi na wezwanie SW, o którym mowa w ust. 7, wnioskodawca dokona usunięcia braków lub nieprawidłowości, poprawienia WoPP lub złożenia wyjaśnień i bez zachowania formy korespondencji wskazanej w ust. 2, ocena WoPP przez SW zostanie dokonana z pominięciem złożonych w ten sposób uzupełnień, poprawek lub wyjaśnień.</w:t>
      </w:r>
    </w:p>
    <w:p w14:paraId="210A11E8" w14:textId="05232859" w:rsidR="002052EC" w:rsidRPr="00CF33BC" w:rsidRDefault="00C93735">
      <w:pPr>
        <w:pStyle w:val="Akapitzlist"/>
        <w:widowControl w:val="0"/>
        <w:numPr>
          <w:ilvl w:val="0"/>
          <w:numId w:val="9"/>
        </w:numPr>
        <w:tabs>
          <w:tab w:val="left" w:pos="426"/>
        </w:tabs>
        <w:suppressAutoHyphens w:val="0"/>
        <w:spacing w:after="120"/>
        <w:ind w:left="426" w:hanging="426"/>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Poza sytuacjami określonymi w ust. 7 w trakcie naboru wniosków i ich oceny nie ma możliwości dokonania zmian w odniesieniu do złożonego WoPP, natomiast wnioskodawca, chcąc wprowadzić zmiany, może – w terminie przewidzianym na złożenie wniosku, o którym mowa w § 9 ust. 1 – wycofać WoPP i złożyć go ponownie</w:t>
      </w:r>
    </w:p>
    <w:p w14:paraId="1A5DAFD9" w14:textId="77777777" w:rsidR="002052EC" w:rsidRPr="00CF33BC" w:rsidRDefault="002052EC" w:rsidP="002052EC">
      <w:pPr>
        <w:pStyle w:val="Nagwek1"/>
        <w:spacing w:before="0" w:after="120" w:line="276" w:lineRule="auto"/>
        <w:jc w:val="both"/>
        <w:rPr>
          <w:rFonts w:ascii="Times New Roman" w:hAnsi="Times New Roman"/>
          <w:b/>
          <w:bCs/>
          <w:sz w:val="28"/>
          <w:szCs w:val="28"/>
        </w:rPr>
      </w:pPr>
      <w:bookmarkStart w:id="26" w:name="_Toc186904110"/>
      <w:r w:rsidRPr="00CF33BC">
        <w:rPr>
          <w:rFonts w:ascii="Times New Roman" w:hAnsi="Times New Roman"/>
          <w:b/>
          <w:bCs/>
          <w:sz w:val="28"/>
          <w:szCs w:val="28"/>
        </w:rPr>
        <w:t>§ 12. Sposób wymiany korespondencji między wnioskodawcą a LGD i SW</w:t>
      </w:r>
      <w:bookmarkEnd w:id="26"/>
    </w:p>
    <w:p w14:paraId="757DFA04" w14:textId="3984A3B0" w:rsidR="00C93735" w:rsidRPr="00CF33BC" w:rsidRDefault="00C93735">
      <w:pPr>
        <w:pStyle w:val="Akapitzlist"/>
        <w:widowControl w:val="0"/>
        <w:numPr>
          <w:ilvl w:val="0"/>
          <w:numId w:val="11"/>
        </w:numPr>
        <w:tabs>
          <w:tab w:val="left" w:pos="426"/>
        </w:tabs>
        <w:suppressAutoHyphens w:val="0"/>
        <w:spacing w:after="120"/>
        <w:ind w:left="426" w:hanging="426"/>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Z zastrzeżeniem ust. 6 oraz § 14 ust. 3, korespondencja między wnioskodawcą a LGD i SW, w tym złożenie WoPP oraz jego zmiana lub wycofanie, a także wymiana korespondencji, podpisywanie dokumentów i wykonywanie innych czynności dotyczących postępowania w sprawie oceny i wyboru operacji i ustalenia kwoty pomocy prowadzonego przez LGD oraz postępowania w sprawie o przyznanie pomocy i wypłaty pomocy postępowania oraz zawieranie umów o przyznaniu pomocy, odbywa się za pomocą PUE.</w:t>
      </w:r>
    </w:p>
    <w:p w14:paraId="23715B04" w14:textId="77777777" w:rsidR="002052EC" w:rsidRPr="00CF33BC" w:rsidRDefault="002052EC">
      <w:pPr>
        <w:pStyle w:val="Akapitzlist"/>
        <w:widowControl w:val="0"/>
        <w:numPr>
          <w:ilvl w:val="0"/>
          <w:numId w:val="11"/>
        </w:numPr>
        <w:tabs>
          <w:tab w:val="left" w:pos="426"/>
        </w:tabs>
        <w:suppressAutoHyphens w:val="0"/>
        <w:spacing w:after="120"/>
        <w:ind w:left="426" w:hanging="426"/>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Jeżeli WoPP nie został złożony za pomocą PUE, LGD nie wybiera operacji objętej tym wnioskiem, o czym LGD informuje wnioskodawcę w takiej samej formie, w jakiej został przez niego złożony wniosek.</w:t>
      </w:r>
    </w:p>
    <w:p w14:paraId="4EBD6166" w14:textId="77777777" w:rsidR="002052EC" w:rsidRPr="00CF33BC" w:rsidRDefault="002052EC">
      <w:pPr>
        <w:pStyle w:val="Akapitzlist"/>
        <w:widowControl w:val="0"/>
        <w:numPr>
          <w:ilvl w:val="0"/>
          <w:numId w:val="11"/>
        </w:numPr>
        <w:tabs>
          <w:tab w:val="left" w:pos="426"/>
        </w:tabs>
        <w:suppressAutoHyphens w:val="0"/>
        <w:spacing w:after="120"/>
        <w:ind w:left="426" w:hanging="426"/>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lastRenderedPageBreak/>
        <w:t>Do złożenia WoPP za pomocą PUE nie jest wymagany podpis elektroniczny. Złożenie WoPP za pomocą PUE następuje po uwierzytelnieniu w tym systemie wnioskodawcy, a w przypadku gdy wniosek jest składany przez podmiot niebędący osobą fizyczną – po uwierzytelnieniu osoby:</w:t>
      </w:r>
    </w:p>
    <w:p w14:paraId="524E61B1" w14:textId="77777777" w:rsidR="002052EC" w:rsidRPr="00CF33BC" w:rsidRDefault="002052EC">
      <w:pPr>
        <w:pStyle w:val="Akapitzlist"/>
        <w:widowControl w:val="0"/>
        <w:numPr>
          <w:ilvl w:val="1"/>
          <w:numId w:val="36"/>
        </w:numPr>
        <w:tabs>
          <w:tab w:val="left" w:pos="851"/>
        </w:tabs>
        <w:suppressAutoHyphens w:val="0"/>
        <w:spacing w:after="120"/>
        <w:ind w:left="851" w:hanging="425"/>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uprawnionej do reprezentacji tego podmiotu – jeżeli jego reprezentacja jest jednoosobowa;</w:t>
      </w:r>
    </w:p>
    <w:p w14:paraId="2406A2C3" w14:textId="77777777" w:rsidR="002052EC" w:rsidRPr="00CF33BC" w:rsidRDefault="002052EC">
      <w:pPr>
        <w:pStyle w:val="Akapitzlist"/>
        <w:widowControl w:val="0"/>
        <w:numPr>
          <w:ilvl w:val="1"/>
          <w:numId w:val="36"/>
        </w:numPr>
        <w:tabs>
          <w:tab w:val="left" w:pos="851"/>
        </w:tabs>
        <w:suppressAutoHyphens w:val="0"/>
        <w:spacing w:after="120"/>
        <w:ind w:left="851" w:hanging="425"/>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upoważnionej przez osoby uprawnione do reprezentacji tego podmiotu – jeżeli jego reprezentacja jest wieloosobowa.</w:t>
      </w:r>
    </w:p>
    <w:p w14:paraId="2D9ED60D" w14:textId="77777777" w:rsidR="002052EC" w:rsidRPr="00CF33BC" w:rsidRDefault="002052EC">
      <w:pPr>
        <w:pStyle w:val="Akapitzlist"/>
        <w:widowControl w:val="0"/>
        <w:numPr>
          <w:ilvl w:val="0"/>
          <w:numId w:val="11"/>
        </w:numPr>
        <w:tabs>
          <w:tab w:val="left" w:pos="426"/>
        </w:tabs>
        <w:suppressAutoHyphens w:val="0"/>
        <w:spacing w:after="120"/>
        <w:ind w:left="426" w:hanging="426"/>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Uwierzytelnienie w PUE przez wnioskodawcę następuje:</w:t>
      </w:r>
    </w:p>
    <w:p w14:paraId="418687F0" w14:textId="77777777" w:rsidR="002052EC" w:rsidRPr="00CF33BC" w:rsidRDefault="002052EC">
      <w:pPr>
        <w:pStyle w:val="Akapitzlist"/>
        <w:widowControl w:val="0"/>
        <w:numPr>
          <w:ilvl w:val="1"/>
          <w:numId w:val="12"/>
        </w:numPr>
        <w:tabs>
          <w:tab w:val="left" w:pos="851"/>
        </w:tabs>
        <w:suppressAutoHyphens w:val="0"/>
        <w:spacing w:after="120"/>
        <w:ind w:left="851" w:hanging="425"/>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w sposób określony w art. 20a ust. 1 ustawy o informatyzacji działalności podmiotów realizujących zadania publiczne lub</w:t>
      </w:r>
    </w:p>
    <w:p w14:paraId="6119EC82" w14:textId="77777777" w:rsidR="002052EC" w:rsidRPr="00CF33BC" w:rsidRDefault="002052EC">
      <w:pPr>
        <w:pStyle w:val="Akapitzlist"/>
        <w:widowControl w:val="0"/>
        <w:numPr>
          <w:ilvl w:val="1"/>
          <w:numId w:val="12"/>
        </w:numPr>
        <w:tabs>
          <w:tab w:val="left" w:pos="851"/>
        </w:tabs>
        <w:suppressAutoHyphens w:val="0"/>
        <w:spacing w:after="120"/>
        <w:ind w:left="851" w:hanging="425"/>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za pomocą loginu i kodu dostępu do PUE, dla których szczegółowe wymagania określone zostały w rozporządzeniu MRiRW w sprawie loginu i kodu dostępu.</w:t>
      </w:r>
    </w:p>
    <w:p w14:paraId="3A932DC4" w14:textId="77777777" w:rsidR="002052EC" w:rsidRPr="00CF33BC" w:rsidRDefault="002052EC">
      <w:pPr>
        <w:pStyle w:val="Akapitzlist"/>
        <w:widowControl w:val="0"/>
        <w:numPr>
          <w:ilvl w:val="0"/>
          <w:numId w:val="11"/>
        </w:numPr>
        <w:tabs>
          <w:tab w:val="left" w:pos="426"/>
        </w:tabs>
        <w:suppressAutoHyphens w:val="0"/>
        <w:spacing w:after="120"/>
        <w:ind w:left="426" w:hanging="426"/>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Złożenie WoPP, wymiana korespondencji oraz wykonywanie za pomocą PUE innych czynności dotyczących postępowania w sprawie wyboru operacji i ustalenia kwoty pomocy prowadzonego przez LGD oraz postępowania w sprawie o przyznanie pomocy i wypłaty pomocy prowadzonego przez SW następują zgodnie z poniższymi regułami:</w:t>
      </w:r>
    </w:p>
    <w:p w14:paraId="3B4F7951" w14:textId="77777777" w:rsidR="002052EC" w:rsidRPr="00CF33BC" w:rsidRDefault="002052EC">
      <w:pPr>
        <w:pStyle w:val="Akapitzlist"/>
        <w:widowControl w:val="0"/>
        <w:numPr>
          <w:ilvl w:val="0"/>
          <w:numId w:val="13"/>
        </w:numPr>
        <w:tabs>
          <w:tab w:val="left" w:pos="851"/>
        </w:tabs>
        <w:suppressAutoHyphens w:val="0"/>
        <w:spacing w:after="120"/>
        <w:ind w:left="851" w:hanging="425"/>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do dokonania tych czynności nie jest wymagany podpis elektroniczny, ale ponowne uwierzytelnienie w PUE podczas składania pisma albo wykonywania innej czynności dotyczącej postępowania, a jeżeli wykonanie czynności dotyczącej postępowania polega na podpisaniu dokumentu, uznaje się, że ponowne uwierzytelnienie w PUE podczas wykonywania tej czynności, jest równoznaczne z podpisaniem dokumentu; do złożenia WoPP i WoP nie jest wymagane ponowne uwierzytelnienie w PUE;</w:t>
      </w:r>
    </w:p>
    <w:p w14:paraId="72EDEC58" w14:textId="77777777" w:rsidR="002052EC" w:rsidRPr="00CF33BC" w:rsidRDefault="002052EC">
      <w:pPr>
        <w:pStyle w:val="Akapitzlist"/>
        <w:widowControl w:val="0"/>
        <w:numPr>
          <w:ilvl w:val="0"/>
          <w:numId w:val="13"/>
        </w:numPr>
        <w:tabs>
          <w:tab w:val="left" w:pos="851"/>
        </w:tabs>
        <w:suppressAutoHyphens w:val="0"/>
        <w:spacing w:after="120"/>
        <w:ind w:left="851" w:hanging="425"/>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załączniki do WoPP i WoP lub innego pisma dołącza się jako dokumenty utworzone za pomocą PUE, a w przypadku gdy stanowią dokumenty wymagające opatrzenia podpisem przez osobę trzecią, dołącza się je w postaci elektronicznej jako:</w:t>
      </w:r>
    </w:p>
    <w:p w14:paraId="2C90D698" w14:textId="77777777" w:rsidR="002052EC" w:rsidRPr="00CF33BC" w:rsidRDefault="002052EC">
      <w:pPr>
        <w:pStyle w:val="Akapitzlist"/>
        <w:widowControl w:val="0"/>
        <w:numPr>
          <w:ilvl w:val="1"/>
          <w:numId w:val="14"/>
        </w:numPr>
        <w:tabs>
          <w:tab w:val="left" w:pos="1276"/>
        </w:tabs>
        <w:suppressAutoHyphens w:val="0"/>
        <w:spacing w:after="120"/>
        <w:ind w:left="1276" w:hanging="425"/>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dokumenty opatrzone przez tę osobę kwalifikowanym podpisem elektronicznym, podpisem osobistym albo podpisem zaufanym albo</w:t>
      </w:r>
    </w:p>
    <w:p w14:paraId="4B854AFA" w14:textId="77777777" w:rsidR="002052EC" w:rsidRPr="00CF33BC" w:rsidRDefault="002052EC">
      <w:pPr>
        <w:pStyle w:val="Akapitzlist"/>
        <w:widowControl w:val="0"/>
        <w:numPr>
          <w:ilvl w:val="1"/>
          <w:numId w:val="14"/>
        </w:numPr>
        <w:tabs>
          <w:tab w:val="left" w:pos="1276"/>
        </w:tabs>
        <w:suppressAutoHyphens w:val="0"/>
        <w:spacing w:after="120"/>
        <w:ind w:left="1276" w:hanging="425"/>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elektroniczne kopie dokumentów sporządzonych w postaci papierowej i opatrzonych przez tę osobę podpisem własnoręcznym, zapisane w formacie określonym w przepisach wydanych na podstawie art. 18 pkt 3 ustawy o informatyzacji działalności podmiotów realizujących zadania publiczne;</w:t>
      </w:r>
    </w:p>
    <w:p w14:paraId="539A36C8" w14:textId="77777777" w:rsidR="002052EC" w:rsidRPr="00CF33BC" w:rsidRDefault="002052EC">
      <w:pPr>
        <w:pStyle w:val="Akapitzlist"/>
        <w:widowControl w:val="0"/>
        <w:numPr>
          <w:ilvl w:val="0"/>
          <w:numId w:val="13"/>
        </w:numPr>
        <w:tabs>
          <w:tab w:val="left" w:pos="851"/>
        </w:tabs>
        <w:suppressAutoHyphens w:val="0"/>
        <w:spacing w:after="120"/>
        <w:ind w:left="851" w:hanging="425"/>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wnioskodawcy lub beneficjentowi, po wysłaniu WoPP i WoP lub innego pisma oraz po wykonaniu innej czynności dotyczącej postępowania w sprawie o przyznanie pomocy i wypłaty pomocy, jest wystawiane przez PUE potwierdzenie złożenia wraz z datą złożenia ww. wniosków, pism oraz wykonania ww. czynności, które zawiera unikalny numer nadany przez PUE;</w:t>
      </w:r>
    </w:p>
    <w:p w14:paraId="5E3467F4" w14:textId="77777777" w:rsidR="002052EC" w:rsidRPr="00CF33BC" w:rsidRDefault="002052EC">
      <w:pPr>
        <w:pStyle w:val="Akapitzlist"/>
        <w:widowControl w:val="0"/>
        <w:numPr>
          <w:ilvl w:val="0"/>
          <w:numId w:val="13"/>
        </w:numPr>
        <w:tabs>
          <w:tab w:val="left" w:pos="851"/>
        </w:tabs>
        <w:suppressAutoHyphens w:val="0"/>
        <w:spacing w:after="120"/>
        <w:ind w:left="851" w:hanging="425"/>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datą wszczęcia postępowania w sprawie o przyznanie pomocy i wypłaty pomocy jest dzień wystawienia potwierdzenia, o którym mowa w pkt 3;</w:t>
      </w:r>
    </w:p>
    <w:p w14:paraId="1B84D88E" w14:textId="77777777" w:rsidR="002052EC" w:rsidRPr="00CF33BC" w:rsidRDefault="002052EC">
      <w:pPr>
        <w:pStyle w:val="Akapitzlist"/>
        <w:widowControl w:val="0"/>
        <w:numPr>
          <w:ilvl w:val="0"/>
          <w:numId w:val="13"/>
        </w:numPr>
        <w:tabs>
          <w:tab w:val="left" w:pos="851"/>
        </w:tabs>
        <w:suppressAutoHyphens w:val="0"/>
        <w:spacing w:after="120"/>
        <w:ind w:left="851" w:hanging="425"/>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za datę złożenia pisma oraz wykonania innej czynności dotyczącej postępowania w sprawie o przyznanie pomocy i wypłaty pomocy przez wnioskodawcę lub beneficjenta uważa się dzień ponownego uwierzytelnienia w PUE podczas odpowiednio składania pisma albo wykonywania innej czynności dotyczącej postępowania;</w:t>
      </w:r>
    </w:p>
    <w:p w14:paraId="52747C0D" w14:textId="77777777" w:rsidR="002052EC" w:rsidRPr="00CF33BC" w:rsidRDefault="002052EC">
      <w:pPr>
        <w:pStyle w:val="Akapitzlist"/>
        <w:widowControl w:val="0"/>
        <w:numPr>
          <w:ilvl w:val="0"/>
          <w:numId w:val="13"/>
        </w:numPr>
        <w:tabs>
          <w:tab w:val="left" w:pos="851"/>
        </w:tabs>
        <w:suppressAutoHyphens w:val="0"/>
        <w:spacing w:after="120"/>
        <w:ind w:left="851" w:hanging="425"/>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 xml:space="preserve">wnioskodawcy lub beneficjentowi, po otrzymaniu pisma w PUE, jest wystawiane przez ten system </w:t>
      </w:r>
      <w:r w:rsidRPr="00CF33BC">
        <w:rPr>
          <w:rFonts w:ascii="Times New Roman" w:hAnsi="Times New Roman" w:cs="Times New Roman"/>
          <w:color w:val="000000"/>
          <w:spacing w:val="-6"/>
          <w:lang w:val="pl-PL" w:eastAsia="pl-PL" w:bidi="pl-PL"/>
        </w:rPr>
        <w:lastRenderedPageBreak/>
        <w:t>zawiadomienie o otrzymaniu tego pisma, które jest przesyłane na numer telefonu lub adres poczty elektronicznej podane za pomocą PUE, oraz potwierdzenie otrzymania pisma zawierające unikalny numer nadany przez ten system oraz datę otrzymania pisma;</w:t>
      </w:r>
    </w:p>
    <w:p w14:paraId="59C7EEF7" w14:textId="77777777" w:rsidR="002052EC" w:rsidRPr="00CF33BC" w:rsidRDefault="002052EC">
      <w:pPr>
        <w:pStyle w:val="Akapitzlist"/>
        <w:widowControl w:val="0"/>
        <w:numPr>
          <w:ilvl w:val="0"/>
          <w:numId w:val="13"/>
        </w:numPr>
        <w:tabs>
          <w:tab w:val="left" w:pos="851"/>
        </w:tabs>
        <w:suppressAutoHyphens w:val="0"/>
        <w:spacing w:after="120"/>
        <w:ind w:left="851" w:hanging="425"/>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za datę doręczenia wnioskodawcy lub beneficjentowi pisma za pomocą PUE uznaje się dzień:</w:t>
      </w:r>
    </w:p>
    <w:p w14:paraId="66275750" w14:textId="77777777" w:rsidR="002052EC" w:rsidRPr="00CF33BC" w:rsidRDefault="002052EC">
      <w:pPr>
        <w:pStyle w:val="Akapitzlist"/>
        <w:widowControl w:val="0"/>
        <w:numPr>
          <w:ilvl w:val="0"/>
          <w:numId w:val="15"/>
        </w:numPr>
        <w:tabs>
          <w:tab w:val="left" w:pos="426"/>
        </w:tabs>
        <w:suppressAutoHyphens w:val="0"/>
        <w:spacing w:after="120"/>
        <w:ind w:left="1276" w:hanging="425"/>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potwierdzenia odczytania pisma przez wnioskodawcę lub beneficjenta w tym systemie, z tym że dostęp do treści pisma i do jego załączników uzyskuje się po dokonaniu tego potwierdzenia,</w:t>
      </w:r>
    </w:p>
    <w:p w14:paraId="0E4D933F" w14:textId="77777777" w:rsidR="002052EC" w:rsidRPr="00CF33BC" w:rsidRDefault="002052EC">
      <w:pPr>
        <w:pStyle w:val="Akapitzlist"/>
        <w:widowControl w:val="0"/>
        <w:numPr>
          <w:ilvl w:val="0"/>
          <w:numId w:val="15"/>
        </w:numPr>
        <w:tabs>
          <w:tab w:val="left" w:pos="426"/>
        </w:tabs>
        <w:suppressAutoHyphens w:val="0"/>
        <w:spacing w:after="120"/>
        <w:ind w:left="1276" w:hanging="425"/>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następujący po upływie 14 dni od dnia otrzymania pisma w tym systemie, jeżeli wnioskodawca lub beneficjent nie potwierdził odczytania pisma przed upływem tego terminu;</w:t>
      </w:r>
    </w:p>
    <w:p w14:paraId="5116A30A" w14:textId="77777777" w:rsidR="002052EC" w:rsidRPr="00CF33BC" w:rsidRDefault="002052EC">
      <w:pPr>
        <w:pStyle w:val="Akapitzlist"/>
        <w:widowControl w:val="0"/>
        <w:numPr>
          <w:ilvl w:val="0"/>
          <w:numId w:val="13"/>
        </w:numPr>
        <w:tabs>
          <w:tab w:val="left" w:pos="851"/>
        </w:tabs>
        <w:suppressAutoHyphens w:val="0"/>
        <w:spacing w:after="120"/>
        <w:ind w:left="851" w:hanging="425"/>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niewykonanie czynności dotyczącej postępowania przez wnioskodawcę lub beneficjenta w terminie wyznaczonym w piśmie wzywającym do wykonania tej czynności jest równoznaczne z odmową jej wykonania;</w:t>
      </w:r>
    </w:p>
    <w:p w14:paraId="6C799796" w14:textId="77777777" w:rsidR="002052EC" w:rsidRPr="00CF33BC" w:rsidRDefault="002052EC">
      <w:pPr>
        <w:pStyle w:val="Akapitzlist"/>
        <w:widowControl w:val="0"/>
        <w:numPr>
          <w:ilvl w:val="0"/>
          <w:numId w:val="13"/>
        </w:numPr>
        <w:tabs>
          <w:tab w:val="left" w:pos="851"/>
        </w:tabs>
        <w:suppressAutoHyphens w:val="0"/>
        <w:spacing w:after="120"/>
        <w:ind w:left="851" w:hanging="425"/>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pisma doręczane wnioskodawcy, sporządzone z wykorzystaniem PUE, mogą zamiast podpisu zawierać imię i nazwisko wraz ze stanowiskiem służbowym osoby upoważnionej do ich wydania;</w:t>
      </w:r>
    </w:p>
    <w:p w14:paraId="0FB95759" w14:textId="77777777" w:rsidR="002052EC" w:rsidRPr="00CF33BC" w:rsidRDefault="002052EC">
      <w:pPr>
        <w:pStyle w:val="Akapitzlist"/>
        <w:widowControl w:val="0"/>
        <w:numPr>
          <w:ilvl w:val="0"/>
          <w:numId w:val="13"/>
        </w:numPr>
        <w:tabs>
          <w:tab w:val="left" w:pos="851"/>
        </w:tabs>
        <w:suppressAutoHyphens w:val="0"/>
        <w:spacing w:after="120"/>
        <w:ind w:left="851" w:hanging="425"/>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w przypadku ustanowienia pełnomocnika, a także w przypadku gdy wnioskodawca lub beneficjent działa przez przedstawiciela, wystawiane przez PUE potwierdzenia, a także zawiadomienia otrzymuje odpowiednio pełnomocnik lub przedstawiciel za pomocą tego systemu.</w:t>
      </w:r>
    </w:p>
    <w:p w14:paraId="5787AEAC" w14:textId="445385A7" w:rsidR="00594EAF" w:rsidRPr="00CF33BC" w:rsidRDefault="00594EAF">
      <w:pPr>
        <w:pStyle w:val="Akapitzlist"/>
        <w:widowControl w:val="0"/>
        <w:numPr>
          <w:ilvl w:val="0"/>
          <w:numId w:val="11"/>
        </w:numPr>
        <w:tabs>
          <w:tab w:val="left" w:pos="426"/>
        </w:tabs>
        <w:suppressAutoHyphens w:val="0"/>
        <w:spacing w:after="120"/>
        <w:ind w:left="426" w:hanging="426"/>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Na etapie postępowania w sprawie o przyznanie pomocy prowadzonego przez SW, w przypadku, gdy kopie dokumentów, o których mowa w ust. 5 pkt 2 lit. b, nie zostały dołączone do WoPP złożonego za pomocą PUE, dokumenty te można – w odpowiedzi na wezwanie, o którym mowa w § 11 ust. 7 – złożyć bezpośrednio w SW lub nadać w placówce pocztowej operatora pocztowego w rozumieniu art. 3 pkt 12 ustawy z dnia 23 listopada 2012 r. – Prawo pocztowe lub w placówce podmiotu zajmującego się doręczaniem korespondencji na terenie Unii Europejskiej, albo wysłać na adres do doręczeń elektronicznych, o którym mowa w art. 2 pkt 1 ustawy z dnia 18 listopada 2020 r. o doręczeniach elektronicznych.</w:t>
      </w:r>
    </w:p>
    <w:p w14:paraId="667B3918" w14:textId="4A5AABE0" w:rsidR="002052EC" w:rsidRPr="00CF33BC" w:rsidRDefault="002052EC">
      <w:pPr>
        <w:pStyle w:val="Akapitzlist"/>
        <w:widowControl w:val="0"/>
        <w:numPr>
          <w:ilvl w:val="0"/>
          <w:numId w:val="11"/>
        </w:numPr>
        <w:tabs>
          <w:tab w:val="left" w:pos="426"/>
        </w:tabs>
        <w:suppressAutoHyphens w:val="0"/>
        <w:spacing w:after="120"/>
        <w:ind w:left="426" w:hanging="426"/>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 xml:space="preserve">W przypadku, jeśli dokumenty załączane do WoPP są sporządzone w języku obcym, wnioskodawca jest zobowiązany przekazać do </w:t>
      </w:r>
      <w:r w:rsidR="00594EAF" w:rsidRPr="00CF33BC">
        <w:rPr>
          <w:rFonts w:ascii="Times New Roman" w:hAnsi="Times New Roman" w:cs="Times New Roman"/>
          <w:color w:val="000000"/>
          <w:spacing w:val="-6"/>
          <w:lang w:val="pl-PL" w:eastAsia="pl-PL" w:bidi="pl-PL"/>
        </w:rPr>
        <w:t>LGD/</w:t>
      </w:r>
      <w:r w:rsidRPr="00CF33BC">
        <w:rPr>
          <w:rFonts w:ascii="Times New Roman" w:hAnsi="Times New Roman" w:cs="Times New Roman"/>
          <w:color w:val="000000"/>
          <w:spacing w:val="-6"/>
          <w:lang w:val="pl-PL" w:eastAsia="pl-PL" w:bidi="pl-PL"/>
        </w:rPr>
        <w:t xml:space="preserve">SW oryginały 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w:t>
      </w:r>
      <w:r w:rsidR="00594EAF" w:rsidRPr="00CF33BC">
        <w:rPr>
          <w:rFonts w:ascii="Times New Roman" w:hAnsi="Times New Roman" w:cs="Times New Roman"/>
          <w:color w:val="000000"/>
          <w:spacing w:val="-6"/>
          <w:lang w:val="pl-PL" w:eastAsia="pl-PL" w:bidi="pl-PL"/>
        </w:rPr>
        <w:t>art. 18 ust. 2 ustawy z dnia 25 listopada 2004 r. o zawodzie tłumacza przysięgłego.</w:t>
      </w:r>
    </w:p>
    <w:p w14:paraId="5C7CB556" w14:textId="47B015B8" w:rsidR="002052EC" w:rsidRPr="00CF33BC" w:rsidRDefault="002052EC" w:rsidP="002052EC">
      <w:pPr>
        <w:pStyle w:val="Nagwek1"/>
        <w:spacing w:before="0" w:after="120" w:line="276" w:lineRule="auto"/>
        <w:jc w:val="both"/>
        <w:rPr>
          <w:rFonts w:ascii="Times New Roman" w:hAnsi="Times New Roman"/>
          <w:b/>
          <w:bCs/>
          <w:sz w:val="28"/>
          <w:szCs w:val="28"/>
        </w:rPr>
      </w:pPr>
      <w:bookmarkStart w:id="27" w:name="_Toc186904111"/>
      <w:r w:rsidRPr="00CF33BC">
        <w:rPr>
          <w:rFonts w:ascii="Times New Roman" w:hAnsi="Times New Roman"/>
          <w:b/>
          <w:bCs/>
          <w:sz w:val="28"/>
          <w:szCs w:val="28"/>
        </w:rPr>
        <w:t>§ 1</w:t>
      </w:r>
      <w:r w:rsidR="00594EAF" w:rsidRPr="00CF33BC">
        <w:rPr>
          <w:rFonts w:ascii="Times New Roman" w:hAnsi="Times New Roman"/>
          <w:b/>
          <w:bCs/>
          <w:sz w:val="28"/>
          <w:szCs w:val="28"/>
        </w:rPr>
        <w:t>3</w:t>
      </w:r>
      <w:r w:rsidRPr="00CF33BC">
        <w:rPr>
          <w:rFonts w:ascii="Times New Roman" w:hAnsi="Times New Roman"/>
          <w:b/>
          <w:bCs/>
          <w:sz w:val="28"/>
          <w:szCs w:val="28"/>
        </w:rPr>
        <w:t>. Informacja o miejscu udostępnienia LSR, formularza WoPP oraz formularza UoPP</w:t>
      </w:r>
      <w:bookmarkEnd w:id="27"/>
    </w:p>
    <w:p w14:paraId="37459A1B" w14:textId="0A8F3C6E" w:rsidR="002052EC" w:rsidRPr="00CF33BC" w:rsidRDefault="002052EC">
      <w:pPr>
        <w:pStyle w:val="Akapitzlist"/>
        <w:widowControl w:val="0"/>
        <w:numPr>
          <w:ilvl w:val="0"/>
          <w:numId w:val="17"/>
        </w:numPr>
        <w:tabs>
          <w:tab w:val="left" w:pos="426"/>
        </w:tabs>
        <w:suppressAutoHyphens w:val="0"/>
        <w:spacing w:after="120"/>
        <w:ind w:left="426" w:hanging="426"/>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LSR</w:t>
      </w:r>
      <w:r w:rsidR="007A4B99" w:rsidRPr="00CF33BC">
        <w:rPr>
          <w:rFonts w:ascii="Times New Roman" w:hAnsi="Times New Roman" w:cs="Times New Roman"/>
          <w:color w:val="000000"/>
          <w:spacing w:val="-6"/>
          <w:lang w:val="pl-PL" w:eastAsia="pl-PL" w:bidi="pl-PL"/>
        </w:rPr>
        <w:t>, Regulamin, Lokalne Kryteria Wyboru oraz Procedury LGD</w:t>
      </w:r>
      <w:r w:rsidRPr="00CF33BC">
        <w:rPr>
          <w:rFonts w:ascii="Times New Roman" w:hAnsi="Times New Roman" w:cs="Times New Roman"/>
          <w:color w:val="000000"/>
          <w:spacing w:val="-6"/>
          <w:lang w:val="pl-PL" w:eastAsia="pl-PL" w:bidi="pl-PL"/>
        </w:rPr>
        <w:t xml:space="preserve"> dostępn</w:t>
      </w:r>
      <w:r w:rsidR="007A4B99" w:rsidRPr="00CF33BC">
        <w:rPr>
          <w:rFonts w:ascii="Times New Roman" w:hAnsi="Times New Roman" w:cs="Times New Roman"/>
          <w:color w:val="000000"/>
          <w:spacing w:val="-6"/>
          <w:lang w:val="pl-PL" w:eastAsia="pl-PL" w:bidi="pl-PL"/>
        </w:rPr>
        <w:t>e są</w:t>
      </w:r>
      <w:r w:rsidRPr="00CF33BC">
        <w:rPr>
          <w:rFonts w:ascii="Times New Roman" w:hAnsi="Times New Roman" w:cs="Times New Roman"/>
          <w:color w:val="000000"/>
          <w:spacing w:val="-6"/>
          <w:lang w:val="pl-PL" w:eastAsia="pl-PL" w:bidi="pl-PL"/>
        </w:rPr>
        <w:t xml:space="preserve"> pod adresem:</w:t>
      </w:r>
      <w:r w:rsidR="00ED332B" w:rsidRPr="00CF33BC">
        <w:rPr>
          <w:rFonts w:ascii="Times New Roman" w:hAnsi="Times New Roman" w:cs="Times New Roman"/>
          <w:color w:val="000000"/>
          <w:spacing w:val="-6"/>
          <w:lang w:val="pl-PL" w:eastAsia="pl-PL" w:bidi="pl-PL"/>
        </w:rPr>
        <w:t xml:space="preserve"> </w:t>
      </w:r>
      <w:hyperlink r:id="rId13" w:history="1">
        <w:r w:rsidR="00ED332B" w:rsidRPr="00CF33BC">
          <w:rPr>
            <w:rStyle w:val="Hipercze"/>
            <w:rFonts w:ascii="Times New Roman" w:hAnsi="Times New Roman" w:cs="Times New Roman"/>
            <w:spacing w:val="-6"/>
            <w:lang w:val="pl-PL" w:eastAsia="pl-PL" w:bidi="pl-PL"/>
          </w:rPr>
          <w:t>www.zdow.pl</w:t>
        </w:r>
      </w:hyperlink>
    </w:p>
    <w:p w14:paraId="0435CCF0" w14:textId="0B07F6E0" w:rsidR="002052EC" w:rsidRPr="00CF33BC" w:rsidRDefault="007A4B99">
      <w:pPr>
        <w:pStyle w:val="Akapitzlist"/>
        <w:widowControl w:val="0"/>
        <w:numPr>
          <w:ilvl w:val="0"/>
          <w:numId w:val="17"/>
        </w:numPr>
        <w:tabs>
          <w:tab w:val="left" w:pos="426"/>
        </w:tabs>
        <w:suppressAutoHyphens w:val="0"/>
        <w:spacing w:after="120"/>
        <w:ind w:left="426" w:hanging="426"/>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 xml:space="preserve">Instrukcje do </w:t>
      </w:r>
      <w:r w:rsidR="002052EC" w:rsidRPr="00CF33BC">
        <w:rPr>
          <w:rFonts w:ascii="Times New Roman" w:hAnsi="Times New Roman" w:cs="Times New Roman"/>
          <w:color w:val="000000"/>
          <w:spacing w:val="-6"/>
          <w:lang w:val="pl-PL" w:eastAsia="pl-PL" w:bidi="pl-PL"/>
        </w:rPr>
        <w:t>WoPP dostępn</w:t>
      </w:r>
      <w:r w:rsidRPr="00CF33BC">
        <w:rPr>
          <w:rFonts w:ascii="Times New Roman" w:hAnsi="Times New Roman" w:cs="Times New Roman"/>
          <w:color w:val="000000"/>
          <w:spacing w:val="-6"/>
          <w:lang w:val="pl-PL" w:eastAsia="pl-PL" w:bidi="pl-PL"/>
        </w:rPr>
        <w:t>e są</w:t>
      </w:r>
      <w:r w:rsidR="002052EC" w:rsidRPr="00CF33BC">
        <w:rPr>
          <w:rFonts w:ascii="Times New Roman" w:hAnsi="Times New Roman" w:cs="Times New Roman"/>
          <w:color w:val="000000"/>
          <w:spacing w:val="-6"/>
          <w:lang w:val="pl-PL" w:eastAsia="pl-PL" w:bidi="pl-PL"/>
        </w:rPr>
        <w:t xml:space="preserve"> pod adresem: </w:t>
      </w:r>
      <w:hyperlink r:id="rId14" w:history="1">
        <w:r w:rsidR="00ED332B" w:rsidRPr="00CF33BC">
          <w:rPr>
            <w:rStyle w:val="Hipercze"/>
            <w:rFonts w:ascii="Times New Roman" w:hAnsi="Times New Roman" w:cs="Times New Roman"/>
            <w:lang w:val="pl-PL"/>
          </w:rPr>
          <w:t>www.zdow.pl</w:t>
        </w:r>
      </w:hyperlink>
    </w:p>
    <w:p w14:paraId="1F03BF79" w14:textId="54ADB8A1" w:rsidR="002052EC" w:rsidRPr="00CF33BC" w:rsidRDefault="007A4B99">
      <w:pPr>
        <w:pStyle w:val="Akapitzlist"/>
        <w:widowControl w:val="0"/>
        <w:numPr>
          <w:ilvl w:val="0"/>
          <w:numId w:val="17"/>
        </w:numPr>
        <w:tabs>
          <w:tab w:val="left" w:pos="426"/>
        </w:tabs>
        <w:suppressAutoHyphens w:val="0"/>
        <w:spacing w:after="120"/>
        <w:ind w:left="426" w:hanging="426"/>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Wzór</w:t>
      </w:r>
      <w:r w:rsidR="002052EC" w:rsidRPr="00CF33BC">
        <w:rPr>
          <w:rFonts w:ascii="Times New Roman" w:hAnsi="Times New Roman" w:cs="Times New Roman"/>
          <w:color w:val="000000"/>
          <w:spacing w:val="-6"/>
          <w:lang w:val="pl-PL" w:eastAsia="pl-PL" w:bidi="pl-PL"/>
        </w:rPr>
        <w:t xml:space="preserve"> UoPP </w:t>
      </w:r>
      <w:r w:rsidRPr="00CF33BC">
        <w:rPr>
          <w:rFonts w:ascii="Times New Roman" w:hAnsi="Times New Roman" w:cs="Times New Roman"/>
          <w:color w:val="000000"/>
          <w:spacing w:val="-6"/>
          <w:lang w:val="pl-PL" w:eastAsia="pl-PL" w:bidi="pl-PL"/>
        </w:rPr>
        <w:t>oraz pomocnicze wzory załączników d</w:t>
      </w:r>
      <w:r w:rsidR="002052EC" w:rsidRPr="00CF33BC">
        <w:rPr>
          <w:rFonts w:ascii="Times New Roman" w:hAnsi="Times New Roman" w:cs="Times New Roman"/>
          <w:color w:val="000000"/>
          <w:spacing w:val="-6"/>
          <w:lang w:val="pl-PL" w:eastAsia="pl-PL" w:bidi="pl-PL"/>
        </w:rPr>
        <w:t>ostępn</w:t>
      </w:r>
      <w:r w:rsidRPr="00CF33BC">
        <w:rPr>
          <w:rFonts w:ascii="Times New Roman" w:hAnsi="Times New Roman" w:cs="Times New Roman"/>
          <w:color w:val="000000"/>
          <w:spacing w:val="-6"/>
          <w:lang w:val="pl-PL" w:eastAsia="pl-PL" w:bidi="pl-PL"/>
        </w:rPr>
        <w:t>e są</w:t>
      </w:r>
      <w:r w:rsidR="002052EC" w:rsidRPr="00CF33BC">
        <w:rPr>
          <w:rFonts w:ascii="Times New Roman" w:hAnsi="Times New Roman" w:cs="Times New Roman"/>
          <w:color w:val="000000"/>
          <w:spacing w:val="-6"/>
          <w:lang w:val="pl-PL" w:eastAsia="pl-PL" w:bidi="pl-PL"/>
        </w:rPr>
        <w:t xml:space="preserve"> pod adresem </w:t>
      </w:r>
      <w:hyperlink r:id="rId15" w:history="1">
        <w:r w:rsidR="00ED332B" w:rsidRPr="00CF33BC">
          <w:rPr>
            <w:rStyle w:val="Hipercze"/>
            <w:rFonts w:ascii="Times New Roman" w:hAnsi="Times New Roman" w:cs="Times New Roman"/>
            <w:lang w:val="pl-PL"/>
          </w:rPr>
          <w:t>www.zdow.pl</w:t>
        </w:r>
      </w:hyperlink>
      <w:r w:rsidR="00ED332B" w:rsidRPr="00CF33BC">
        <w:rPr>
          <w:rFonts w:ascii="Times New Roman" w:hAnsi="Times New Roman" w:cs="Times New Roman"/>
          <w:lang w:val="pl-PL"/>
        </w:rPr>
        <w:t xml:space="preserve"> </w:t>
      </w:r>
    </w:p>
    <w:p w14:paraId="6DD545D8" w14:textId="77777777" w:rsidR="002052EC" w:rsidRPr="00CF33BC" w:rsidRDefault="002052EC" w:rsidP="002052EC">
      <w:pPr>
        <w:widowControl w:val="0"/>
        <w:tabs>
          <w:tab w:val="left" w:pos="426"/>
        </w:tabs>
        <w:spacing w:after="120"/>
        <w:jc w:val="both"/>
        <w:rPr>
          <w:rFonts w:ascii="Times New Roman" w:hAnsi="Times New Roman" w:cs="Times New Roman"/>
          <w:color w:val="000000"/>
          <w:spacing w:val="-6"/>
          <w:lang w:val="pl-PL" w:eastAsia="pl-PL" w:bidi="pl-PL"/>
        </w:rPr>
      </w:pPr>
    </w:p>
    <w:p w14:paraId="29E554D9" w14:textId="6B639278" w:rsidR="002052EC" w:rsidRPr="00CF33BC" w:rsidRDefault="002052EC" w:rsidP="002052EC">
      <w:pPr>
        <w:pStyle w:val="Nagwek1"/>
        <w:spacing w:before="0" w:after="120" w:line="276" w:lineRule="auto"/>
        <w:jc w:val="both"/>
        <w:rPr>
          <w:rFonts w:ascii="Times New Roman" w:hAnsi="Times New Roman"/>
          <w:b/>
          <w:bCs/>
          <w:sz w:val="28"/>
          <w:szCs w:val="28"/>
        </w:rPr>
      </w:pPr>
      <w:bookmarkStart w:id="28" w:name="_Toc186904112"/>
      <w:r w:rsidRPr="00CF33BC">
        <w:rPr>
          <w:rFonts w:ascii="Times New Roman" w:hAnsi="Times New Roman"/>
          <w:b/>
          <w:bCs/>
          <w:sz w:val="28"/>
          <w:szCs w:val="28"/>
        </w:rPr>
        <w:lastRenderedPageBreak/>
        <w:t>§ 1</w:t>
      </w:r>
      <w:r w:rsidR="00594EAF" w:rsidRPr="00CF33BC">
        <w:rPr>
          <w:rFonts w:ascii="Times New Roman" w:hAnsi="Times New Roman"/>
          <w:b/>
          <w:bCs/>
          <w:sz w:val="28"/>
          <w:szCs w:val="28"/>
        </w:rPr>
        <w:t>4</w:t>
      </w:r>
      <w:r w:rsidRPr="00CF33BC">
        <w:rPr>
          <w:rFonts w:ascii="Times New Roman" w:hAnsi="Times New Roman"/>
          <w:b/>
          <w:bCs/>
          <w:sz w:val="28"/>
          <w:szCs w:val="28"/>
        </w:rPr>
        <w:t>. Informacja o środkach zaskarżenia przysługujących wnioskodawcy oraz podmiot właściwy do ich rozpatrzenia</w:t>
      </w:r>
      <w:bookmarkEnd w:id="28"/>
    </w:p>
    <w:p w14:paraId="221DEE85" w14:textId="2425830A" w:rsidR="00594EAF" w:rsidRPr="00CF33BC" w:rsidRDefault="00594EAF">
      <w:pPr>
        <w:pStyle w:val="Akapitzlist"/>
        <w:widowControl w:val="0"/>
        <w:numPr>
          <w:ilvl w:val="0"/>
          <w:numId w:val="18"/>
        </w:numPr>
        <w:tabs>
          <w:tab w:val="left" w:pos="426"/>
        </w:tabs>
        <w:suppressAutoHyphens w:val="0"/>
        <w:spacing w:after="120"/>
        <w:ind w:left="426" w:hanging="425"/>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W sytuacjach określonych w art. 22 ust. 1 ustawy RLKS Wnioskodawcy przysługuje prawo wniesienia protestu od wyniku dokonanej przez LGD oceny jego operacji i ustalenia kwoty pomocy.</w:t>
      </w:r>
    </w:p>
    <w:p w14:paraId="154A01F0" w14:textId="77777777" w:rsidR="002052EC" w:rsidRPr="00CF33BC" w:rsidRDefault="002052EC">
      <w:pPr>
        <w:pStyle w:val="Akapitzlist"/>
        <w:widowControl w:val="0"/>
        <w:numPr>
          <w:ilvl w:val="0"/>
          <w:numId w:val="18"/>
        </w:numPr>
        <w:tabs>
          <w:tab w:val="left" w:pos="426"/>
        </w:tabs>
        <w:suppressAutoHyphens w:val="0"/>
        <w:spacing w:after="120"/>
        <w:ind w:left="426" w:hanging="425"/>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Szczegółowe zasady wnoszenia protestu i jego rozpatrywania, w tym wymagania dotyczące jego treści i formę jego wniesienia, określają art. 22a-22g ustawy RLKS.</w:t>
      </w:r>
    </w:p>
    <w:p w14:paraId="53390B42" w14:textId="77777777" w:rsidR="002052EC" w:rsidRPr="00CF33BC" w:rsidRDefault="002052EC">
      <w:pPr>
        <w:pStyle w:val="Akapitzlist"/>
        <w:widowControl w:val="0"/>
        <w:numPr>
          <w:ilvl w:val="0"/>
          <w:numId w:val="18"/>
        </w:numPr>
        <w:tabs>
          <w:tab w:val="left" w:pos="426"/>
        </w:tabs>
        <w:suppressAutoHyphens w:val="0"/>
        <w:spacing w:after="120"/>
        <w:ind w:left="426" w:hanging="425"/>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Zgodnie z art. 22g pkt 1 ustawy RLKS do procedury odwoławczej zainicjowanej wniesieniem protestu, o którym mowa w ust. 1, stosuje się przepisy Kpa dotyczące doręczeń i sposobu obliczania terminów.</w:t>
      </w:r>
    </w:p>
    <w:p w14:paraId="4E71D039" w14:textId="77777777" w:rsidR="002052EC" w:rsidRPr="00CF33BC" w:rsidRDefault="002052EC">
      <w:pPr>
        <w:pStyle w:val="Akapitzlist"/>
        <w:widowControl w:val="0"/>
        <w:numPr>
          <w:ilvl w:val="0"/>
          <w:numId w:val="18"/>
        </w:numPr>
        <w:tabs>
          <w:tab w:val="left" w:pos="426"/>
        </w:tabs>
        <w:suppressAutoHyphens w:val="0"/>
        <w:spacing w:after="120"/>
        <w:ind w:left="426" w:hanging="425"/>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W przypadku nieuwzględnienia protestu, negatywnego wyniku ponownej oceny operacji lub pozostawienia protestu bez rozpatrzenia, w tym w przypadku, o którym mowa w art. 22m ust. 2 pkt 1 ustawy RLKS, wnioskodawca może w tym zakresie wnieść skargę do sądu administracyjnego zgodnie z art. 3 § 3 ustawy PPSA. Szczegółowe zasady wnoszenia skargi do sądu administracyjnego zostały uregulowane w art. 22h ustawy RLKS.</w:t>
      </w:r>
    </w:p>
    <w:p w14:paraId="7F4DEE19" w14:textId="77777777" w:rsidR="002052EC" w:rsidRPr="00CF33BC" w:rsidRDefault="002052EC">
      <w:pPr>
        <w:pStyle w:val="Akapitzlist"/>
        <w:widowControl w:val="0"/>
        <w:numPr>
          <w:ilvl w:val="0"/>
          <w:numId w:val="18"/>
        </w:numPr>
        <w:tabs>
          <w:tab w:val="left" w:pos="426"/>
        </w:tabs>
        <w:suppressAutoHyphens w:val="0"/>
        <w:spacing w:after="120"/>
        <w:ind w:left="426" w:hanging="425"/>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Z zastrzeżeniem ust. 6 procedura odwoławcza, o której mowa w ust. 1-4, nie wstrzymuje zawierania umów z wnioskodawcami, których operacje zostały wybrane przez LGD.</w:t>
      </w:r>
    </w:p>
    <w:p w14:paraId="6BB43BA7" w14:textId="77777777" w:rsidR="002052EC" w:rsidRPr="00CF33BC" w:rsidRDefault="002052EC">
      <w:pPr>
        <w:pStyle w:val="Akapitzlist"/>
        <w:widowControl w:val="0"/>
        <w:numPr>
          <w:ilvl w:val="0"/>
          <w:numId w:val="18"/>
        </w:numPr>
        <w:tabs>
          <w:tab w:val="left" w:pos="426"/>
        </w:tabs>
        <w:suppressAutoHyphens w:val="0"/>
        <w:spacing w:after="120"/>
        <w:ind w:left="426" w:hanging="425"/>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W przypadku wniesionego protestu od negatywnego wyniku oceny spełnienia warunków przyznania pomocy procedura odwoławcza wstrzymuje zawieranie umów z wnioskodawcami, których operacje zostały wybrane przez LGD, do momentu uwzględnienia przez LGD stanowiska ZW, o którym mowa w art. 22e ust. 2 pkt 1 ustawy RLKS.</w:t>
      </w:r>
    </w:p>
    <w:p w14:paraId="7C615832" w14:textId="77777777" w:rsidR="002052EC" w:rsidRPr="00CF33BC" w:rsidRDefault="002052EC">
      <w:pPr>
        <w:pStyle w:val="Akapitzlist"/>
        <w:widowControl w:val="0"/>
        <w:numPr>
          <w:ilvl w:val="0"/>
          <w:numId w:val="18"/>
        </w:numPr>
        <w:tabs>
          <w:tab w:val="left" w:pos="426"/>
        </w:tabs>
        <w:suppressAutoHyphens w:val="0"/>
        <w:spacing w:after="120"/>
        <w:ind w:left="426" w:hanging="425"/>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W przypadku:</w:t>
      </w:r>
    </w:p>
    <w:p w14:paraId="3D8170F9" w14:textId="38A580FD" w:rsidR="002052EC" w:rsidRPr="00CF33BC" w:rsidRDefault="002052EC">
      <w:pPr>
        <w:pStyle w:val="Akapitzlist"/>
        <w:widowControl w:val="0"/>
        <w:numPr>
          <w:ilvl w:val="1"/>
          <w:numId w:val="18"/>
        </w:numPr>
        <w:tabs>
          <w:tab w:val="left" w:pos="426"/>
        </w:tabs>
        <w:suppressAutoHyphens w:val="0"/>
        <w:spacing w:after="120"/>
        <w:ind w:left="851" w:hanging="425"/>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 xml:space="preserve">odmowy przyznania pomocy przez </w:t>
      </w:r>
      <w:r w:rsidR="00A30537" w:rsidRPr="00CF33BC">
        <w:rPr>
          <w:rFonts w:ascii="Times New Roman" w:hAnsi="Times New Roman" w:cs="Times New Roman"/>
          <w:color w:val="000000"/>
          <w:spacing w:val="-6"/>
          <w:lang w:val="pl-PL" w:eastAsia="pl-PL" w:bidi="pl-PL"/>
        </w:rPr>
        <w:t>ZW</w:t>
      </w:r>
      <w:r w:rsidRPr="00CF33BC">
        <w:rPr>
          <w:rFonts w:ascii="Times New Roman" w:hAnsi="Times New Roman" w:cs="Times New Roman"/>
          <w:color w:val="000000"/>
          <w:spacing w:val="-6"/>
          <w:lang w:val="pl-PL" w:eastAsia="pl-PL" w:bidi="pl-PL"/>
        </w:rPr>
        <w:t xml:space="preserve">, </w:t>
      </w:r>
    </w:p>
    <w:p w14:paraId="29D7CF35" w14:textId="77777777" w:rsidR="002052EC" w:rsidRPr="00CF33BC" w:rsidRDefault="002052EC">
      <w:pPr>
        <w:pStyle w:val="Akapitzlist"/>
        <w:widowControl w:val="0"/>
        <w:numPr>
          <w:ilvl w:val="1"/>
          <w:numId w:val="18"/>
        </w:numPr>
        <w:tabs>
          <w:tab w:val="left" w:pos="426"/>
        </w:tabs>
        <w:suppressAutoHyphens w:val="0"/>
        <w:spacing w:after="120"/>
        <w:ind w:left="851" w:hanging="425"/>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odmowy zawarcia UoPP przez SW z przyczyn innych niż unieważnienie naboru wniosków</w:t>
      </w:r>
    </w:p>
    <w:p w14:paraId="2677D6BB" w14:textId="63567337" w:rsidR="002052EC" w:rsidRPr="00CF33BC" w:rsidRDefault="002052EC" w:rsidP="0027640E">
      <w:pPr>
        <w:widowControl w:val="0"/>
        <w:tabs>
          <w:tab w:val="left" w:pos="426"/>
        </w:tabs>
        <w:spacing w:after="120"/>
        <w:ind w:left="426"/>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 wnioskodawcy przysługuje prawo wniesienia do wojewódzkiego sądu administracyjnego skargi na zasadach i w trybie określonym dla aktów lub czynności, o których mowa w art. 3 § 2 pkt 4 ustawy PPSA.</w:t>
      </w:r>
      <w:bookmarkEnd w:id="12"/>
    </w:p>
    <w:p w14:paraId="5E758113" w14:textId="4F86C1CA" w:rsidR="002052EC" w:rsidRPr="00CF33BC" w:rsidRDefault="002052EC" w:rsidP="002052EC">
      <w:pPr>
        <w:pStyle w:val="Nagwek1"/>
        <w:spacing w:before="0" w:after="120" w:line="276" w:lineRule="auto"/>
        <w:jc w:val="both"/>
        <w:rPr>
          <w:rFonts w:ascii="Times New Roman" w:hAnsi="Times New Roman"/>
          <w:b/>
          <w:bCs/>
          <w:sz w:val="28"/>
          <w:szCs w:val="28"/>
        </w:rPr>
      </w:pPr>
      <w:bookmarkStart w:id="29" w:name="_Toc186904113"/>
      <w:r w:rsidRPr="00CF33BC">
        <w:rPr>
          <w:rFonts w:ascii="Times New Roman" w:hAnsi="Times New Roman"/>
          <w:b/>
          <w:bCs/>
          <w:sz w:val="28"/>
          <w:szCs w:val="28"/>
        </w:rPr>
        <w:t>§ 1</w:t>
      </w:r>
      <w:r w:rsidR="00594EAF" w:rsidRPr="00CF33BC">
        <w:rPr>
          <w:rFonts w:ascii="Times New Roman" w:hAnsi="Times New Roman"/>
          <w:b/>
          <w:bCs/>
          <w:sz w:val="28"/>
          <w:szCs w:val="28"/>
        </w:rPr>
        <w:t>5</w:t>
      </w:r>
      <w:r w:rsidRPr="00CF33BC">
        <w:rPr>
          <w:rFonts w:ascii="Times New Roman" w:hAnsi="Times New Roman"/>
          <w:b/>
          <w:bCs/>
          <w:sz w:val="28"/>
          <w:szCs w:val="28"/>
        </w:rPr>
        <w:t>. Postanowienia końcowe</w:t>
      </w:r>
      <w:bookmarkEnd w:id="29"/>
    </w:p>
    <w:p w14:paraId="5CE59822" w14:textId="77777777" w:rsidR="002052EC" w:rsidRPr="00CF33BC" w:rsidRDefault="002052EC">
      <w:pPr>
        <w:pStyle w:val="Akapitzlist"/>
        <w:widowControl w:val="0"/>
        <w:numPr>
          <w:ilvl w:val="0"/>
          <w:numId w:val="29"/>
        </w:numPr>
        <w:tabs>
          <w:tab w:val="left" w:pos="426"/>
        </w:tabs>
        <w:suppressAutoHyphens w:val="0"/>
        <w:spacing w:after="120"/>
        <w:ind w:left="426" w:hanging="425"/>
        <w:jc w:val="both"/>
        <w:rPr>
          <w:rFonts w:ascii="Times New Roman" w:hAnsi="Times New Roman" w:cs="Times New Roman"/>
          <w:color w:val="000000"/>
          <w:spacing w:val="-6"/>
          <w:lang w:val="pl-PL" w:eastAsia="pl-PL" w:bidi="pl-PL"/>
        </w:rPr>
      </w:pPr>
      <w:r w:rsidRPr="00CF33BC">
        <w:rPr>
          <w:rFonts w:ascii="Times New Roman" w:hAnsi="Times New Roman" w:cs="Times New Roman"/>
          <w:color w:val="000000"/>
          <w:spacing w:val="-6"/>
          <w:lang w:val="pl-PL" w:eastAsia="pl-PL" w:bidi="pl-PL"/>
        </w:rPr>
        <w:t xml:space="preserve">W sprawach nieuregulowanych w Regulaminie zastosowanie znajdują przepisy prawa powszechnie obowiązującego, w tym ustawy RLKS, ustawy PS WPR, rozporządzenia 2021/1060, rozporządzenia 2021/2115, a także postanowienia Wytycznych podstawowych i Wytycznych szczegółowych, które są dostępne pod adresem </w:t>
      </w:r>
      <w:hyperlink r:id="rId16" w:history="1">
        <w:r w:rsidRPr="00CF33BC">
          <w:rPr>
            <w:rFonts w:ascii="Times New Roman" w:hAnsi="Times New Roman" w:cs="Times New Roman"/>
            <w:color w:val="000000"/>
            <w:spacing w:val="-6"/>
            <w:lang w:val="pl-PL" w:eastAsia="pl-PL" w:bidi="pl-PL"/>
          </w:rPr>
          <w:t>https://www.gov.pl/web/rolnictwo/wytyczne3</w:t>
        </w:r>
      </w:hyperlink>
      <w:r w:rsidRPr="00CF33BC">
        <w:rPr>
          <w:rFonts w:ascii="Times New Roman" w:hAnsi="Times New Roman" w:cs="Times New Roman"/>
          <w:color w:val="000000"/>
          <w:spacing w:val="-6"/>
          <w:lang w:val="pl-PL" w:eastAsia="pl-PL" w:bidi="pl-PL"/>
        </w:rPr>
        <w:t>.</w:t>
      </w:r>
    </w:p>
    <w:p w14:paraId="6F0A2F35" w14:textId="77777777" w:rsidR="002052EC" w:rsidRPr="00CF33BC" w:rsidRDefault="002052EC">
      <w:pPr>
        <w:pStyle w:val="Akapitzlist"/>
        <w:widowControl w:val="0"/>
        <w:numPr>
          <w:ilvl w:val="0"/>
          <w:numId w:val="29"/>
        </w:numPr>
        <w:tabs>
          <w:tab w:val="left" w:pos="426"/>
        </w:tabs>
        <w:suppressAutoHyphens w:val="0"/>
        <w:spacing w:after="120"/>
        <w:ind w:left="426" w:hanging="425"/>
        <w:jc w:val="both"/>
        <w:rPr>
          <w:rFonts w:ascii="Times New Roman" w:hAnsi="Times New Roman" w:cs="Times New Roman"/>
          <w:spacing w:val="-6"/>
          <w:lang w:val="pl-PL" w:eastAsia="pl-PL" w:bidi="pl-PL"/>
        </w:rPr>
      </w:pPr>
      <w:r w:rsidRPr="00CF33BC">
        <w:rPr>
          <w:rFonts w:ascii="Times New Roman" w:hAnsi="Times New Roman" w:cs="Times New Roman"/>
          <w:color w:val="000000"/>
          <w:spacing w:val="-6"/>
          <w:lang w:val="pl-PL" w:eastAsia="pl-PL" w:bidi="pl-PL"/>
        </w:rPr>
        <w:t xml:space="preserve">Składając WoPP w naborze przeprowadzonym na podstawie Regulaminu wnioskodawca akceptuje jego </w:t>
      </w:r>
      <w:r w:rsidRPr="00CF33BC">
        <w:rPr>
          <w:rFonts w:ascii="Times New Roman" w:hAnsi="Times New Roman" w:cs="Times New Roman"/>
          <w:spacing w:val="-6"/>
          <w:lang w:val="pl-PL" w:eastAsia="pl-PL" w:bidi="pl-PL"/>
        </w:rPr>
        <w:t>postanowienia i potwierdza zapoznanie się z jego treścią.</w:t>
      </w:r>
    </w:p>
    <w:p w14:paraId="74C202CE" w14:textId="77777777" w:rsidR="002052EC" w:rsidRPr="00CF33BC" w:rsidRDefault="002052EC" w:rsidP="00CF33BC">
      <w:pPr>
        <w:pStyle w:val="Akapitzlist"/>
        <w:widowControl w:val="0"/>
        <w:numPr>
          <w:ilvl w:val="0"/>
          <w:numId w:val="29"/>
        </w:numPr>
        <w:tabs>
          <w:tab w:val="left" w:pos="426"/>
        </w:tabs>
        <w:suppressAutoHyphens w:val="0"/>
        <w:spacing w:after="120" w:line="360" w:lineRule="auto"/>
        <w:ind w:left="426" w:hanging="425"/>
        <w:jc w:val="both"/>
        <w:rPr>
          <w:rFonts w:ascii="Times New Roman" w:hAnsi="Times New Roman" w:cs="Times New Roman"/>
          <w:spacing w:val="-6"/>
          <w:lang w:val="pl-PL" w:eastAsia="pl-PL" w:bidi="pl-PL"/>
        </w:rPr>
      </w:pPr>
      <w:r w:rsidRPr="00CF33BC">
        <w:rPr>
          <w:rFonts w:ascii="Times New Roman" w:hAnsi="Times New Roman" w:cs="Times New Roman"/>
          <w:spacing w:val="-6"/>
          <w:lang w:val="pl-PL" w:eastAsia="pl-PL" w:bidi="pl-PL"/>
        </w:rPr>
        <w:t>Załącznikami do Regulaminu są:</w:t>
      </w:r>
    </w:p>
    <w:p w14:paraId="115D55CF" w14:textId="77777777" w:rsidR="00CF33BC" w:rsidRPr="00CF33BC" w:rsidRDefault="00CF33BC" w:rsidP="00CF33BC">
      <w:pPr>
        <w:pStyle w:val="Akapitzlist"/>
        <w:numPr>
          <w:ilvl w:val="0"/>
          <w:numId w:val="47"/>
        </w:numPr>
        <w:suppressAutoHyphens w:val="0"/>
        <w:spacing w:after="120" w:line="360" w:lineRule="auto"/>
        <w:contextualSpacing/>
        <w:rPr>
          <w:rFonts w:ascii="Times New Roman" w:eastAsia="Calibri" w:hAnsi="Times New Roman" w:cs="Times New Roman"/>
          <w:kern w:val="2"/>
          <w:lang w:val="pl-PL" w:bidi="ar-SA"/>
          <w14:ligatures w14:val="standardContextual"/>
        </w:rPr>
      </w:pPr>
      <w:r w:rsidRPr="00CF33BC">
        <w:rPr>
          <w:rFonts w:ascii="Times New Roman" w:eastAsia="Calibri" w:hAnsi="Times New Roman" w:cs="Times New Roman"/>
          <w:kern w:val="2"/>
          <w:lang w:val="pl-PL" w:bidi="ar-SA"/>
          <w14:ligatures w14:val="standardContextual"/>
        </w:rPr>
        <w:t>Załącznik nr 1 – Wzór umowy o przyznaniu pomocy (wzór Załącznika nr 1 do Regulaminu);</w:t>
      </w:r>
    </w:p>
    <w:p w14:paraId="44B19315" w14:textId="77777777" w:rsidR="00CF33BC" w:rsidRPr="00CF33BC" w:rsidRDefault="00CF33BC" w:rsidP="00CF33BC">
      <w:pPr>
        <w:pStyle w:val="Akapitzlist"/>
        <w:numPr>
          <w:ilvl w:val="0"/>
          <w:numId w:val="47"/>
        </w:numPr>
        <w:suppressAutoHyphens w:val="0"/>
        <w:spacing w:after="120" w:line="360" w:lineRule="auto"/>
        <w:contextualSpacing/>
        <w:rPr>
          <w:rFonts w:ascii="Times New Roman" w:eastAsia="Calibri" w:hAnsi="Times New Roman" w:cs="Times New Roman"/>
          <w:kern w:val="2"/>
          <w:lang w:val="pl-PL" w:bidi="ar-SA"/>
          <w14:ligatures w14:val="standardContextual"/>
        </w:rPr>
      </w:pPr>
      <w:r w:rsidRPr="00CF33BC">
        <w:rPr>
          <w:rFonts w:ascii="Times New Roman" w:eastAsia="Calibri" w:hAnsi="Times New Roman" w:cs="Times New Roman"/>
          <w:kern w:val="2"/>
          <w:lang w:val="pl-PL" w:bidi="ar-SA"/>
          <w14:ligatures w14:val="standardContextual"/>
        </w:rPr>
        <w:t>Załącznik nr 2 – Wykaz załączników do wniosku o przyznanie pomocy;</w:t>
      </w:r>
    </w:p>
    <w:p w14:paraId="6B645EE6" w14:textId="77777777" w:rsidR="00CF33BC" w:rsidRPr="00CF33BC" w:rsidRDefault="00CF33BC" w:rsidP="00CF33BC">
      <w:pPr>
        <w:pStyle w:val="Akapitzlist"/>
        <w:numPr>
          <w:ilvl w:val="0"/>
          <w:numId w:val="47"/>
        </w:numPr>
        <w:suppressAutoHyphens w:val="0"/>
        <w:spacing w:after="120" w:line="360" w:lineRule="auto"/>
        <w:contextualSpacing/>
        <w:rPr>
          <w:rFonts w:ascii="Times New Roman" w:eastAsia="Calibri" w:hAnsi="Times New Roman" w:cs="Times New Roman"/>
          <w:kern w:val="2"/>
          <w:lang w:val="pl-PL" w:bidi="ar-SA"/>
          <w14:ligatures w14:val="standardContextual"/>
        </w:rPr>
      </w:pPr>
      <w:r w:rsidRPr="00CF33BC">
        <w:rPr>
          <w:rFonts w:ascii="Times New Roman" w:eastAsia="Calibri" w:hAnsi="Times New Roman" w:cs="Times New Roman"/>
          <w:kern w:val="2"/>
          <w:lang w:val="pl-PL" w:bidi="ar-SA"/>
          <w14:ligatures w14:val="standardContextual"/>
        </w:rPr>
        <w:t>Załącznik nr 3 – Oświadczenie właściciela lub współposiadacza nieruchomości (wzór Załącznika nr 1 do WoPP);</w:t>
      </w:r>
    </w:p>
    <w:p w14:paraId="04998855" w14:textId="77777777" w:rsidR="00CF33BC" w:rsidRPr="00CF33BC" w:rsidRDefault="00CF33BC" w:rsidP="00CF33BC">
      <w:pPr>
        <w:pStyle w:val="Akapitzlist"/>
        <w:numPr>
          <w:ilvl w:val="0"/>
          <w:numId w:val="47"/>
        </w:numPr>
        <w:suppressAutoHyphens w:val="0"/>
        <w:spacing w:after="120" w:line="360" w:lineRule="auto"/>
        <w:contextualSpacing/>
        <w:rPr>
          <w:rFonts w:ascii="Times New Roman" w:eastAsia="Calibri" w:hAnsi="Times New Roman" w:cs="Times New Roman"/>
          <w:kern w:val="2"/>
          <w:lang w:val="pl-PL" w:bidi="ar-SA"/>
          <w14:ligatures w14:val="standardContextual"/>
        </w:rPr>
      </w:pPr>
      <w:r w:rsidRPr="00CF33BC">
        <w:rPr>
          <w:rFonts w:ascii="Times New Roman" w:eastAsia="Calibri" w:hAnsi="Times New Roman" w:cs="Times New Roman"/>
          <w:kern w:val="2"/>
          <w:lang w:val="pl-PL" w:bidi="ar-SA"/>
          <w14:ligatures w14:val="standardContextual"/>
        </w:rPr>
        <w:lastRenderedPageBreak/>
        <w:t>Załącznik nr 4 – Oświadczenie o kwalifikowalności VAT (Wzór Załącznika nr 2 do WoPP);</w:t>
      </w:r>
    </w:p>
    <w:p w14:paraId="110FD237" w14:textId="77777777" w:rsidR="00CF33BC" w:rsidRPr="00CF33BC" w:rsidRDefault="00CF33BC" w:rsidP="00CF33BC">
      <w:pPr>
        <w:pStyle w:val="Akapitzlist"/>
        <w:numPr>
          <w:ilvl w:val="0"/>
          <w:numId w:val="47"/>
        </w:numPr>
        <w:suppressAutoHyphens w:val="0"/>
        <w:spacing w:after="120" w:line="360" w:lineRule="auto"/>
        <w:contextualSpacing/>
        <w:rPr>
          <w:rFonts w:ascii="Times New Roman" w:eastAsia="Calibri" w:hAnsi="Times New Roman" w:cs="Times New Roman"/>
          <w:kern w:val="2"/>
          <w:lang w:val="pl-PL" w:bidi="ar-SA"/>
          <w14:ligatures w14:val="standardContextual"/>
        </w:rPr>
      </w:pPr>
      <w:r w:rsidRPr="00CF33BC">
        <w:rPr>
          <w:rFonts w:ascii="Times New Roman" w:eastAsia="Calibri" w:hAnsi="Times New Roman" w:cs="Times New Roman"/>
          <w:kern w:val="2"/>
          <w:lang w:val="pl-PL" w:bidi="ar-SA"/>
          <w14:ligatures w14:val="standardContextual"/>
        </w:rPr>
        <w:t>Załącznik nr 5 – Szczegółowy opis zadań wymienionych w Zestawieniu Rzeczowo-Finansowym (Wzór Załącznika nr 3 do WoPP);</w:t>
      </w:r>
    </w:p>
    <w:p w14:paraId="27003756" w14:textId="77777777" w:rsidR="00CF33BC" w:rsidRPr="00CF33BC" w:rsidRDefault="00CF33BC" w:rsidP="00CF33BC">
      <w:pPr>
        <w:pStyle w:val="Akapitzlist"/>
        <w:numPr>
          <w:ilvl w:val="0"/>
          <w:numId w:val="47"/>
        </w:numPr>
        <w:suppressAutoHyphens w:val="0"/>
        <w:spacing w:after="120" w:line="360" w:lineRule="auto"/>
        <w:contextualSpacing/>
        <w:rPr>
          <w:rFonts w:ascii="Times New Roman" w:eastAsia="Calibri" w:hAnsi="Times New Roman" w:cs="Times New Roman"/>
          <w:kern w:val="2"/>
          <w:lang w:val="pl-PL" w:bidi="ar-SA"/>
          <w14:ligatures w14:val="standardContextual"/>
        </w:rPr>
      </w:pPr>
      <w:r w:rsidRPr="00CF33BC">
        <w:rPr>
          <w:rFonts w:ascii="Times New Roman" w:eastAsia="Calibri" w:hAnsi="Times New Roman" w:cs="Times New Roman"/>
          <w:kern w:val="2"/>
          <w:lang w:val="pl-PL" w:bidi="ar-SA"/>
          <w14:ligatures w14:val="standardContextual"/>
        </w:rPr>
        <w:t>Załącznik nr 6 – Zestawienie rzeczowo-finansowe operacji (wzór Załącznika nr 1 do umowy);</w:t>
      </w:r>
    </w:p>
    <w:p w14:paraId="4E57B04A" w14:textId="77777777" w:rsidR="00CF33BC" w:rsidRPr="00CF33BC" w:rsidRDefault="00CF33BC" w:rsidP="00CF33BC">
      <w:pPr>
        <w:pStyle w:val="Akapitzlist"/>
        <w:numPr>
          <w:ilvl w:val="0"/>
          <w:numId w:val="47"/>
        </w:numPr>
        <w:suppressAutoHyphens w:val="0"/>
        <w:spacing w:after="120" w:line="360" w:lineRule="auto"/>
        <w:contextualSpacing/>
        <w:rPr>
          <w:rFonts w:ascii="Times New Roman" w:eastAsia="Calibri" w:hAnsi="Times New Roman" w:cs="Times New Roman"/>
          <w:kern w:val="2"/>
          <w:lang w:val="pl-PL" w:bidi="ar-SA"/>
          <w14:ligatures w14:val="standardContextual"/>
        </w:rPr>
      </w:pPr>
      <w:r w:rsidRPr="00CF33BC">
        <w:rPr>
          <w:rFonts w:ascii="Times New Roman" w:eastAsia="Calibri" w:hAnsi="Times New Roman" w:cs="Times New Roman"/>
          <w:kern w:val="2"/>
          <w:lang w:val="pl-PL" w:bidi="ar-SA"/>
          <w14:ligatures w14:val="standardContextual"/>
        </w:rPr>
        <w:t>Załącznik nr 7 – Klauzula informacyjna o przetwarzaniu danych osobowych (wzór Załącznika nr 2 do umowy);</w:t>
      </w:r>
    </w:p>
    <w:p w14:paraId="1512DCC1" w14:textId="77777777" w:rsidR="00CF33BC" w:rsidRPr="00CF33BC" w:rsidRDefault="00CF33BC" w:rsidP="00CF33BC">
      <w:pPr>
        <w:pStyle w:val="Akapitzlist"/>
        <w:numPr>
          <w:ilvl w:val="0"/>
          <w:numId w:val="47"/>
        </w:numPr>
        <w:suppressAutoHyphens w:val="0"/>
        <w:spacing w:after="120" w:line="360" w:lineRule="auto"/>
        <w:contextualSpacing/>
        <w:rPr>
          <w:rFonts w:ascii="Times New Roman" w:eastAsia="Calibri" w:hAnsi="Times New Roman" w:cs="Times New Roman"/>
          <w:kern w:val="2"/>
          <w:lang w:val="pl-PL" w:bidi="ar-SA"/>
          <w14:ligatures w14:val="standardContextual"/>
        </w:rPr>
      </w:pPr>
      <w:r w:rsidRPr="00CF33BC">
        <w:rPr>
          <w:rFonts w:ascii="Times New Roman" w:eastAsia="Calibri" w:hAnsi="Times New Roman" w:cs="Times New Roman"/>
          <w:kern w:val="2"/>
          <w:lang w:val="pl-PL" w:bidi="ar-SA"/>
          <w14:ligatures w14:val="standardContextual"/>
        </w:rPr>
        <w:t>Załącznik nr 8 – Wykaz działek, na których będzie realizowana operacja (wzór Załącznika nr 3 do umowy);</w:t>
      </w:r>
    </w:p>
    <w:p w14:paraId="0FAB91BD" w14:textId="77777777" w:rsidR="00CF33BC" w:rsidRPr="00CF33BC" w:rsidRDefault="00CF33BC" w:rsidP="00CF33BC">
      <w:pPr>
        <w:pStyle w:val="Akapitzlist"/>
        <w:numPr>
          <w:ilvl w:val="0"/>
          <w:numId w:val="47"/>
        </w:numPr>
        <w:suppressAutoHyphens w:val="0"/>
        <w:spacing w:after="120" w:line="360" w:lineRule="auto"/>
        <w:contextualSpacing/>
        <w:rPr>
          <w:rFonts w:ascii="Times New Roman" w:eastAsia="Calibri" w:hAnsi="Times New Roman" w:cs="Times New Roman"/>
          <w:kern w:val="2"/>
          <w:lang w:val="pl-PL" w:bidi="ar-SA"/>
          <w14:ligatures w14:val="standardContextual"/>
        </w:rPr>
      </w:pPr>
      <w:r w:rsidRPr="00CF33BC">
        <w:rPr>
          <w:rFonts w:ascii="Times New Roman" w:eastAsia="Calibri" w:hAnsi="Times New Roman" w:cs="Times New Roman"/>
          <w:kern w:val="2"/>
          <w:lang w:val="pl-PL" w:bidi="ar-SA"/>
          <w14:ligatures w14:val="standardContextual"/>
        </w:rPr>
        <w:t>Załącznik nr 9 – Instrukcja wypełniania wniosku o przyznanie pomocy.</w:t>
      </w:r>
    </w:p>
    <w:p w14:paraId="4402A6EC" w14:textId="77777777" w:rsidR="00CF33BC" w:rsidRPr="00CF33BC" w:rsidRDefault="00CF33BC" w:rsidP="00CF33BC">
      <w:pPr>
        <w:pStyle w:val="Akapitzlist"/>
        <w:numPr>
          <w:ilvl w:val="0"/>
          <w:numId w:val="47"/>
        </w:numPr>
        <w:suppressAutoHyphens w:val="0"/>
        <w:spacing w:after="120" w:line="360" w:lineRule="auto"/>
        <w:contextualSpacing/>
        <w:rPr>
          <w:rFonts w:ascii="Times New Roman" w:eastAsia="Calibri" w:hAnsi="Times New Roman" w:cs="Times New Roman"/>
          <w:kern w:val="2"/>
          <w:lang w:val="pl-PL" w:bidi="ar-SA"/>
          <w14:ligatures w14:val="standardContextual"/>
        </w:rPr>
      </w:pPr>
      <w:r w:rsidRPr="00CF33BC">
        <w:rPr>
          <w:rFonts w:ascii="Times New Roman" w:eastAsia="Calibri" w:hAnsi="Times New Roman" w:cs="Times New Roman"/>
          <w:kern w:val="2"/>
          <w:lang w:val="pl-PL" w:bidi="ar-SA"/>
          <w14:ligatures w14:val="standardContextual"/>
        </w:rPr>
        <w:t>Załącznik nr 10 – Katalog przykładowych pozwoleń, zezwoleń i decyzji.</w:t>
      </w:r>
    </w:p>
    <w:p w14:paraId="34CA8C78" w14:textId="77777777" w:rsidR="00CF33BC" w:rsidRPr="00CF33BC" w:rsidRDefault="00CF33BC" w:rsidP="00CF33BC">
      <w:pPr>
        <w:pStyle w:val="Akapitzlist"/>
        <w:numPr>
          <w:ilvl w:val="0"/>
          <w:numId w:val="47"/>
        </w:numPr>
        <w:suppressAutoHyphens w:val="0"/>
        <w:spacing w:after="120" w:line="360" w:lineRule="auto"/>
        <w:contextualSpacing/>
        <w:rPr>
          <w:rFonts w:ascii="Times New Roman" w:eastAsia="Calibri" w:hAnsi="Times New Roman" w:cs="Times New Roman"/>
          <w:kern w:val="2"/>
          <w:lang w:val="pl-PL" w:bidi="ar-SA"/>
          <w14:ligatures w14:val="standardContextual"/>
        </w:rPr>
      </w:pPr>
      <w:r w:rsidRPr="00CF33BC">
        <w:rPr>
          <w:rFonts w:ascii="Times New Roman" w:eastAsia="Calibri" w:hAnsi="Times New Roman" w:cs="Times New Roman"/>
          <w:kern w:val="2"/>
          <w:lang w:val="pl-PL" w:bidi="ar-SA"/>
          <w14:ligatures w14:val="standardContextual"/>
        </w:rPr>
        <w:t>Załącznik nr 11 – Lokalne Kryteria Wyboru operacji (wzór Załącznika nr 12 do Regulaminu);</w:t>
      </w:r>
    </w:p>
    <w:p w14:paraId="597B9E2D" w14:textId="77777777" w:rsidR="00CF33BC" w:rsidRPr="00CF33BC" w:rsidRDefault="00CF33BC" w:rsidP="00CF33BC">
      <w:pPr>
        <w:pStyle w:val="Akapitzlist"/>
        <w:numPr>
          <w:ilvl w:val="0"/>
          <w:numId w:val="47"/>
        </w:numPr>
        <w:suppressAutoHyphens w:val="0"/>
        <w:spacing w:after="120" w:line="360" w:lineRule="auto"/>
        <w:contextualSpacing/>
        <w:rPr>
          <w:rFonts w:ascii="Times New Roman" w:eastAsia="Calibri" w:hAnsi="Times New Roman" w:cs="Times New Roman"/>
          <w:kern w:val="2"/>
          <w:lang w:val="pl-PL" w:bidi="ar-SA"/>
          <w14:ligatures w14:val="standardContextual"/>
        </w:rPr>
      </w:pPr>
      <w:r w:rsidRPr="00CF33BC">
        <w:rPr>
          <w:rFonts w:ascii="Times New Roman" w:eastAsia="Calibri" w:hAnsi="Times New Roman" w:cs="Times New Roman"/>
          <w:kern w:val="2"/>
          <w:lang w:val="pl-PL" w:bidi="ar-SA"/>
          <w14:ligatures w14:val="standardContextual"/>
        </w:rPr>
        <w:t>Załącznik nr 12 – Informacja o przetwarzaniu danych osobowych przez Lokalną Grupę Działania.</w:t>
      </w:r>
    </w:p>
    <w:p w14:paraId="049A0EE6" w14:textId="7E68B10E" w:rsidR="009546F6" w:rsidRPr="009C5520" w:rsidRDefault="009546F6" w:rsidP="009C5520">
      <w:pPr>
        <w:suppressAutoHyphens w:val="0"/>
        <w:spacing w:after="160" w:line="259" w:lineRule="auto"/>
        <w:ind w:left="720"/>
        <w:contextualSpacing/>
        <w:rPr>
          <w:rFonts w:ascii="Times New Roman" w:eastAsia="Calibri" w:hAnsi="Times New Roman" w:cs="Times New Roman"/>
          <w:kern w:val="2"/>
          <w:lang w:val="pl-PL" w:bidi="ar-SA"/>
          <w14:ligatures w14:val="standardContextual"/>
        </w:rPr>
      </w:pPr>
    </w:p>
    <w:sectPr w:rsidR="009546F6" w:rsidRPr="009C5520" w:rsidSect="00D20052">
      <w:footerReference w:type="default" r:id="rId17"/>
      <w:headerReference w:type="first" r:id="rId1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A8EB1" w14:textId="77777777" w:rsidR="000C0B7C" w:rsidRDefault="000C0B7C">
      <w:pPr>
        <w:spacing w:after="0" w:line="240" w:lineRule="auto"/>
      </w:pPr>
      <w:r>
        <w:separator/>
      </w:r>
    </w:p>
  </w:endnote>
  <w:endnote w:type="continuationSeparator" w:id="0">
    <w:p w14:paraId="66D70BD7" w14:textId="77777777" w:rsidR="000C0B7C" w:rsidRDefault="000C0B7C">
      <w:pPr>
        <w:spacing w:after="0" w:line="240" w:lineRule="auto"/>
      </w:pPr>
      <w:r>
        <w:continuationSeparator/>
      </w:r>
    </w:p>
  </w:endnote>
  <w:endnote w:type="continuationNotice" w:id="1">
    <w:p w14:paraId="665CB3EC" w14:textId="77777777" w:rsidR="000C0B7C" w:rsidRDefault="000C0B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00"/>
    <w:family w:val="roman"/>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48211" w14:textId="7084CB18" w:rsidR="00140325" w:rsidRDefault="00140325">
    <w:pPr>
      <w:pStyle w:val="Stopka"/>
      <w:jc w:val="right"/>
    </w:pPr>
    <w:r>
      <w:rPr>
        <w:lang w:val="pl-PL"/>
      </w:rPr>
      <w:t xml:space="preserve">Strona </w:t>
    </w:r>
    <w:r>
      <w:rPr>
        <w:b/>
        <w:bCs/>
        <w:sz w:val="24"/>
        <w:szCs w:val="24"/>
      </w:rPr>
      <w:fldChar w:fldCharType="begin"/>
    </w:r>
    <w:r>
      <w:rPr>
        <w:b/>
        <w:bCs/>
      </w:rPr>
      <w:instrText>PAGE</w:instrText>
    </w:r>
    <w:r>
      <w:rPr>
        <w:b/>
        <w:bCs/>
        <w:sz w:val="24"/>
        <w:szCs w:val="24"/>
      </w:rPr>
      <w:fldChar w:fldCharType="separate"/>
    </w:r>
    <w:r w:rsidR="009650CD">
      <w:rPr>
        <w:b/>
        <w:bCs/>
        <w:noProof/>
      </w:rPr>
      <w:t>19</w:t>
    </w:r>
    <w:r>
      <w:rPr>
        <w:b/>
        <w:bCs/>
        <w:sz w:val="24"/>
        <w:szCs w:val="24"/>
      </w:rPr>
      <w:fldChar w:fldCharType="end"/>
    </w:r>
    <w:r>
      <w:rPr>
        <w:lang w:val="pl-PL"/>
      </w:rPr>
      <w:t xml:space="preserve"> z </w:t>
    </w:r>
    <w:r w:rsidRPr="00413882">
      <w:rPr>
        <w:b/>
        <w:bCs/>
        <w:lang w:val="pl-PL"/>
      </w:rPr>
      <w:t>1</w:t>
    </w:r>
    <w:r>
      <w:rPr>
        <w:b/>
        <w:bCs/>
        <w:lang w:val="pl-PL"/>
      </w:rPr>
      <w:t>9</w:t>
    </w:r>
  </w:p>
  <w:p w14:paraId="6598EA11" w14:textId="77777777" w:rsidR="00140325" w:rsidRPr="00004BB6" w:rsidRDefault="00140325" w:rsidP="00004BB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D216C" w14:textId="77777777" w:rsidR="000C0B7C" w:rsidRDefault="000C0B7C">
      <w:pPr>
        <w:spacing w:after="0" w:line="240" w:lineRule="auto"/>
      </w:pPr>
      <w:r>
        <w:separator/>
      </w:r>
    </w:p>
  </w:footnote>
  <w:footnote w:type="continuationSeparator" w:id="0">
    <w:p w14:paraId="6F85F5A7" w14:textId="77777777" w:rsidR="000C0B7C" w:rsidRDefault="000C0B7C">
      <w:pPr>
        <w:spacing w:after="0" w:line="240" w:lineRule="auto"/>
      </w:pPr>
      <w:r>
        <w:continuationSeparator/>
      </w:r>
    </w:p>
  </w:footnote>
  <w:footnote w:type="continuationNotice" w:id="1">
    <w:p w14:paraId="5DD9C8CB" w14:textId="77777777" w:rsidR="000C0B7C" w:rsidRDefault="000C0B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5124E" w14:textId="0CF9BD37" w:rsidR="00140325" w:rsidRPr="0027640E" w:rsidRDefault="00040C8F" w:rsidP="0027640E">
    <w:pPr>
      <w:pStyle w:val="Nagwek"/>
    </w:pPr>
    <w:r>
      <w:rPr>
        <w:noProof/>
        <w:lang w:val="pl-PL" w:eastAsia="pl-PL" w:bidi="ar-SA"/>
      </w:rPr>
      <w:drawing>
        <wp:inline distT="0" distB="0" distL="0" distR="0" wp14:anchorId="63DC9E93" wp14:editId="5F158305">
          <wp:extent cx="5760720" cy="692504"/>
          <wp:effectExtent l="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925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4"/>
    <w:lvl w:ilvl="0">
      <w:start w:val="1"/>
      <w:numFmt w:val="decimal"/>
      <w:lvlText w:val="%1."/>
      <w:lvlJc w:val="left"/>
      <w:pPr>
        <w:tabs>
          <w:tab w:val="num" w:pos="-284"/>
        </w:tabs>
        <w:ind w:left="436" w:hanging="360"/>
      </w:pPr>
      <w:rPr>
        <w:rFonts w:ascii="Times New Roman" w:hAnsi="Times New Roman"/>
        <w:b w:val="0"/>
        <w:i w:val="0"/>
        <w:sz w:val="24"/>
      </w:rPr>
    </w:lvl>
  </w:abstractNum>
  <w:abstractNum w:abstractNumId="1" w15:restartNumberingAfterBreak="0">
    <w:nsid w:val="00000002"/>
    <w:multiLevelType w:val="singleLevel"/>
    <w:tmpl w:val="00000002"/>
    <w:name w:val="WW8Num5"/>
    <w:lvl w:ilvl="0">
      <w:start w:val="1"/>
      <w:numFmt w:val="bullet"/>
      <w:lvlText w:val=""/>
      <w:lvlJc w:val="left"/>
      <w:pPr>
        <w:tabs>
          <w:tab w:val="num" w:pos="0"/>
        </w:tabs>
        <w:ind w:left="720" w:hanging="360"/>
      </w:pPr>
      <w:rPr>
        <w:rFonts w:ascii="Symbol" w:hAnsi="Symbol"/>
        <w:color w:val="92D050"/>
      </w:rPr>
    </w:lvl>
  </w:abstractNum>
  <w:abstractNum w:abstractNumId="2" w15:restartNumberingAfterBreak="0">
    <w:nsid w:val="00000003"/>
    <w:multiLevelType w:val="singleLevel"/>
    <w:tmpl w:val="00000003"/>
    <w:name w:val="WW8Num11"/>
    <w:lvl w:ilvl="0">
      <w:start w:val="1"/>
      <w:numFmt w:val="decimal"/>
      <w:lvlText w:val="%1."/>
      <w:lvlJc w:val="left"/>
      <w:pPr>
        <w:tabs>
          <w:tab w:val="num" w:pos="0"/>
        </w:tabs>
        <w:ind w:left="786" w:hanging="360"/>
      </w:pPr>
    </w:lvl>
  </w:abstractNum>
  <w:abstractNum w:abstractNumId="3" w15:restartNumberingAfterBreak="0">
    <w:nsid w:val="00000004"/>
    <w:multiLevelType w:val="singleLevel"/>
    <w:tmpl w:val="00000004"/>
    <w:name w:val="WW8Num22"/>
    <w:lvl w:ilvl="0">
      <w:start w:val="1"/>
      <w:numFmt w:val="decimal"/>
      <w:lvlText w:val="%1."/>
      <w:lvlJc w:val="left"/>
      <w:pPr>
        <w:tabs>
          <w:tab w:val="num" w:pos="0"/>
        </w:tabs>
        <w:ind w:left="786" w:hanging="360"/>
      </w:pPr>
    </w:lvl>
  </w:abstractNum>
  <w:abstractNum w:abstractNumId="4" w15:restartNumberingAfterBreak="0">
    <w:nsid w:val="00000005"/>
    <w:multiLevelType w:val="singleLevel"/>
    <w:tmpl w:val="00000005"/>
    <w:name w:val="WW8Num30"/>
    <w:lvl w:ilvl="0">
      <w:start w:val="1"/>
      <w:numFmt w:val="decimal"/>
      <w:lvlText w:val="%1."/>
      <w:lvlJc w:val="left"/>
      <w:pPr>
        <w:tabs>
          <w:tab w:val="num" w:pos="0"/>
        </w:tabs>
        <w:ind w:left="720" w:hanging="360"/>
      </w:pPr>
      <w:rPr>
        <w:color w:val="auto"/>
      </w:rPr>
    </w:lvl>
  </w:abstractNum>
  <w:abstractNum w:abstractNumId="5" w15:restartNumberingAfterBreak="0">
    <w:nsid w:val="00000006"/>
    <w:multiLevelType w:val="singleLevel"/>
    <w:tmpl w:val="00000006"/>
    <w:name w:val="WW8Num36"/>
    <w:lvl w:ilvl="0">
      <w:start w:val="1"/>
      <w:numFmt w:val="decimal"/>
      <w:lvlText w:val="%1."/>
      <w:lvlJc w:val="left"/>
      <w:pPr>
        <w:tabs>
          <w:tab w:val="num" w:pos="0"/>
        </w:tabs>
        <w:ind w:left="786" w:hanging="360"/>
      </w:pPr>
    </w:lvl>
  </w:abstractNum>
  <w:abstractNum w:abstractNumId="6" w15:restartNumberingAfterBreak="0">
    <w:nsid w:val="00000007"/>
    <w:multiLevelType w:val="singleLevel"/>
    <w:tmpl w:val="292020CC"/>
    <w:name w:val="WW8Num38"/>
    <w:lvl w:ilvl="0">
      <w:start w:val="2"/>
      <w:numFmt w:val="decimal"/>
      <w:lvlText w:val="%1."/>
      <w:lvlJc w:val="left"/>
      <w:pPr>
        <w:tabs>
          <w:tab w:val="num" w:pos="0"/>
        </w:tabs>
        <w:ind w:left="1146" w:hanging="360"/>
      </w:pPr>
      <w:rPr>
        <w:rFonts w:hint="default"/>
        <w:color w:val="auto"/>
      </w:rPr>
    </w:lvl>
  </w:abstractNum>
  <w:abstractNum w:abstractNumId="7" w15:restartNumberingAfterBreak="0">
    <w:nsid w:val="00000008"/>
    <w:multiLevelType w:val="singleLevel"/>
    <w:tmpl w:val="00000008"/>
    <w:name w:val="WW8Num39"/>
    <w:lvl w:ilvl="0">
      <w:start w:val="1"/>
      <w:numFmt w:val="decimal"/>
      <w:lvlText w:val="%1."/>
      <w:lvlJc w:val="left"/>
      <w:pPr>
        <w:tabs>
          <w:tab w:val="num" w:pos="0"/>
        </w:tabs>
        <w:ind w:left="720" w:hanging="360"/>
      </w:pPr>
    </w:lvl>
  </w:abstractNum>
  <w:abstractNum w:abstractNumId="8" w15:restartNumberingAfterBreak="0">
    <w:nsid w:val="0000000D"/>
    <w:multiLevelType w:val="singleLevel"/>
    <w:tmpl w:val="0000000D"/>
    <w:name w:val="WW8Num13"/>
    <w:lvl w:ilvl="0">
      <w:start w:val="1"/>
      <w:numFmt w:val="decimal"/>
      <w:lvlText w:val="%1."/>
      <w:lvlJc w:val="left"/>
      <w:pPr>
        <w:tabs>
          <w:tab w:val="num" w:pos="0"/>
        </w:tabs>
        <w:ind w:left="717" w:hanging="360"/>
      </w:pPr>
      <w:rPr>
        <w:rFonts w:ascii="Times New Roman" w:eastAsia="Times New Roman" w:hAnsi="Times New Roman" w:cs="Times New Roman"/>
        <w:bCs/>
        <w:sz w:val="24"/>
        <w:szCs w:val="24"/>
        <w:lang w:val="pl-PL"/>
      </w:rPr>
    </w:lvl>
  </w:abstractNum>
  <w:abstractNum w:abstractNumId="9" w15:restartNumberingAfterBreak="0">
    <w:nsid w:val="0000000F"/>
    <w:multiLevelType w:val="singleLevel"/>
    <w:tmpl w:val="0000000F"/>
    <w:name w:val="WW8Num17"/>
    <w:lvl w:ilvl="0">
      <w:start w:val="1"/>
      <w:numFmt w:val="decimal"/>
      <w:lvlText w:val="%1."/>
      <w:lvlJc w:val="left"/>
      <w:pPr>
        <w:tabs>
          <w:tab w:val="num" w:pos="0"/>
        </w:tabs>
        <w:ind w:left="644" w:hanging="360"/>
      </w:pPr>
    </w:lvl>
  </w:abstractNum>
  <w:abstractNum w:abstractNumId="10" w15:restartNumberingAfterBreak="0">
    <w:nsid w:val="00000015"/>
    <w:multiLevelType w:val="singleLevel"/>
    <w:tmpl w:val="00000015"/>
    <w:name w:val="WW8Num26"/>
    <w:lvl w:ilvl="0">
      <w:start w:val="1"/>
      <w:numFmt w:val="decimal"/>
      <w:lvlText w:val="%1."/>
      <w:lvlJc w:val="left"/>
      <w:pPr>
        <w:tabs>
          <w:tab w:val="num" w:pos="0"/>
        </w:tabs>
        <w:ind w:left="720" w:hanging="360"/>
      </w:pPr>
      <w:rPr>
        <w:rFonts w:eastAsia="Times New Roman" w:cs="Times New Roman"/>
      </w:rPr>
    </w:lvl>
  </w:abstractNum>
  <w:abstractNum w:abstractNumId="11" w15:restartNumberingAfterBreak="0">
    <w:nsid w:val="0000001A"/>
    <w:multiLevelType w:val="singleLevel"/>
    <w:tmpl w:val="0000001A"/>
    <w:name w:val="WW8Num31"/>
    <w:lvl w:ilvl="0">
      <w:start w:val="1"/>
      <w:numFmt w:val="decimal"/>
      <w:lvlText w:val="%1."/>
      <w:lvlJc w:val="left"/>
      <w:pPr>
        <w:tabs>
          <w:tab w:val="num" w:pos="0"/>
        </w:tabs>
        <w:ind w:left="786" w:hanging="360"/>
      </w:pPr>
    </w:lvl>
  </w:abstractNum>
  <w:abstractNum w:abstractNumId="12" w15:restartNumberingAfterBreak="0">
    <w:nsid w:val="00817C65"/>
    <w:multiLevelType w:val="hybridMultilevel"/>
    <w:tmpl w:val="1A1AA2F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011A7318"/>
    <w:multiLevelType w:val="hybridMultilevel"/>
    <w:tmpl w:val="BCD27CB2"/>
    <w:lvl w:ilvl="0" w:tplc="95E85C5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2EA786E"/>
    <w:multiLevelType w:val="hybridMultilevel"/>
    <w:tmpl w:val="91A85BE8"/>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269EC6B8">
      <w:start w:val="1"/>
      <w:numFmt w:val="decimal"/>
      <w:lvlText w:val="%3."/>
      <w:lvlJc w:val="left"/>
      <w:pPr>
        <w:ind w:left="3060"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03F57EB0"/>
    <w:multiLevelType w:val="hybridMultilevel"/>
    <w:tmpl w:val="0A2C9F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5E42942"/>
    <w:multiLevelType w:val="hybridMultilevel"/>
    <w:tmpl w:val="7728D9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60A4DEA"/>
    <w:multiLevelType w:val="hybridMultilevel"/>
    <w:tmpl w:val="8B18A77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0A5C26B8"/>
    <w:multiLevelType w:val="hybridMultilevel"/>
    <w:tmpl w:val="3B883FDC"/>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9" w15:restartNumberingAfterBreak="0">
    <w:nsid w:val="0A80123F"/>
    <w:multiLevelType w:val="hybridMultilevel"/>
    <w:tmpl w:val="A8D8FBE8"/>
    <w:lvl w:ilvl="0" w:tplc="D63AFD6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0BFB4FA7"/>
    <w:multiLevelType w:val="hybridMultilevel"/>
    <w:tmpl w:val="116E01B8"/>
    <w:lvl w:ilvl="0" w:tplc="04150017">
      <w:start w:val="1"/>
      <w:numFmt w:val="lowerLetter"/>
      <w:lvlText w:val="%1)"/>
      <w:lvlJc w:val="left"/>
      <w:pPr>
        <w:ind w:left="1486" w:hanging="360"/>
      </w:pPr>
    </w:lvl>
    <w:lvl w:ilvl="1" w:tplc="04150019" w:tentative="1">
      <w:start w:val="1"/>
      <w:numFmt w:val="lowerLetter"/>
      <w:lvlText w:val="%2."/>
      <w:lvlJc w:val="left"/>
      <w:pPr>
        <w:ind w:left="2206" w:hanging="360"/>
      </w:pPr>
    </w:lvl>
    <w:lvl w:ilvl="2" w:tplc="0415001B" w:tentative="1">
      <w:start w:val="1"/>
      <w:numFmt w:val="lowerRoman"/>
      <w:lvlText w:val="%3."/>
      <w:lvlJc w:val="right"/>
      <w:pPr>
        <w:ind w:left="2926" w:hanging="180"/>
      </w:pPr>
    </w:lvl>
    <w:lvl w:ilvl="3" w:tplc="0415000F" w:tentative="1">
      <w:start w:val="1"/>
      <w:numFmt w:val="decimal"/>
      <w:lvlText w:val="%4."/>
      <w:lvlJc w:val="left"/>
      <w:pPr>
        <w:ind w:left="3646" w:hanging="360"/>
      </w:pPr>
    </w:lvl>
    <w:lvl w:ilvl="4" w:tplc="04150019" w:tentative="1">
      <w:start w:val="1"/>
      <w:numFmt w:val="lowerLetter"/>
      <w:lvlText w:val="%5."/>
      <w:lvlJc w:val="left"/>
      <w:pPr>
        <w:ind w:left="4366" w:hanging="360"/>
      </w:pPr>
    </w:lvl>
    <w:lvl w:ilvl="5" w:tplc="0415001B" w:tentative="1">
      <w:start w:val="1"/>
      <w:numFmt w:val="lowerRoman"/>
      <w:lvlText w:val="%6."/>
      <w:lvlJc w:val="right"/>
      <w:pPr>
        <w:ind w:left="5086" w:hanging="180"/>
      </w:pPr>
    </w:lvl>
    <w:lvl w:ilvl="6" w:tplc="0415000F" w:tentative="1">
      <w:start w:val="1"/>
      <w:numFmt w:val="decimal"/>
      <w:lvlText w:val="%7."/>
      <w:lvlJc w:val="left"/>
      <w:pPr>
        <w:ind w:left="5806" w:hanging="360"/>
      </w:pPr>
    </w:lvl>
    <w:lvl w:ilvl="7" w:tplc="04150019" w:tentative="1">
      <w:start w:val="1"/>
      <w:numFmt w:val="lowerLetter"/>
      <w:lvlText w:val="%8."/>
      <w:lvlJc w:val="left"/>
      <w:pPr>
        <w:ind w:left="6526" w:hanging="360"/>
      </w:pPr>
    </w:lvl>
    <w:lvl w:ilvl="8" w:tplc="0415001B" w:tentative="1">
      <w:start w:val="1"/>
      <w:numFmt w:val="lowerRoman"/>
      <w:lvlText w:val="%9."/>
      <w:lvlJc w:val="right"/>
      <w:pPr>
        <w:ind w:left="7246" w:hanging="180"/>
      </w:pPr>
    </w:lvl>
  </w:abstractNum>
  <w:abstractNum w:abstractNumId="21" w15:restartNumberingAfterBreak="0">
    <w:nsid w:val="11481D91"/>
    <w:multiLevelType w:val="hybridMultilevel"/>
    <w:tmpl w:val="2D322888"/>
    <w:lvl w:ilvl="0" w:tplc="764842E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1B861D8"/>
    <w:multiLevelType w:val="hybridMultilevel"/>
    <w:tmpl w:val="35E26640"/>
    <w:lvl w:ilvl="0" w:tplc="12C43BA6">
      <w:start w:val="1"/>
      <w:numFmt w:val="decimal"/>
      <w:lvlText w:val="%1)"/>
      <w:lvlJc w:val="left"/>
      <w:pPr>
        <w:ind w:left="720" w:hanging="360"/>
      </w:pPr>
      <w:rPr>
        <w:rFonts w:hint="default"/>
        <w:b w:val="0"/>
        <w:i w:val="0"/>
        <w:color w:val="EE0000"/>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7">
      <w:start w:val="1"/>
      <w:numFmt w:val="lowerLetter"/>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13195E83"/>
    <w:multiLevelType w:val="hybridMultilevel"/>
    <w:tmpl w:val="7728D9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4C87B9F"/>
    <w:multiLevelType w:val="hybridMultilevel"/>
    <w:tmpl w:val="7728D9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54C36D4"/>
    <w:multiLevelType w:val="hybridMultilevel"/>
    <w:tmpl w:val="23D405D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56C7F58"/>
    <w:multiLevelType w:val="hybridMultilevel"/>
    <w:tmpl w:val="2E8AC2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6404487"/>
    <w:multiLevelType w:val="hybridMultilevel"/>
    <w:tmpl w:val="64046F5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16E45179"/>
    <w:multiLevelType w:val="hybridMultilevel"/>
    <w:tmpl w:val="C4AEE506"/>
    <w:lvl w:ilvl="0" w:tplc="E9A2AEF6">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9" w15:restartNumberingAfterBreak="0">
    <w:nsid w:val="184D6F50"/>
    <w:multiLevelType w:val="hybridMultilevel"/>
    <w:tmpl w:val="60146422"/>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1E18484B"/>
    <w:multiLevelType w:val="hybridMultilevel"/>
    <w:tmpl w:val="63867444"/>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20D94EED"/>
    <w:multiLevelType w:val="hybridMultilevel"/>
    <w:tmpl w:val="55B8E48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20EA7810"/>
    <w:multiLevelType w:val="hybridMultilevel"/>
    <w:tmpl w:val="A9466BDE"/>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25C94C3B"/>
    <w:multiLevelType w:val="hybridMultilevel"/>
    <w:tmpl w:val="844254DE"/>
    <w:lvl w:ilvl="0" w:tplc="764842EA">
      <w:start w:val="1"/>
      <w:numFmt w:val="decimal"/>
      <w:lvlText w:val="%1."/>
      <w:lvlJc w:val="left"/>
      <w:pPr>
        <w:ind w:left="720" w:hanging="360"/>
      </w:pPr>
      <w:rPr>
        <w:rFonts w:ascii="Times New Roman" w:hAnsi="Times New Roman" w:cs="Times New Roman" w:hint="default"/>
      </w:rPr>
    </w:lvl>
    <w:lvl w:ilvl="1" w:tplc="3F54EC56">
      <w:start w:val="1"/>
      <w:numFmt w:val="decimal"/>
      <w:lvlText w:val="%2)"/>
      <w:lvlJc w:val="left"/>
      <w:pPr>
        <w:ind w:left="1440" w:hanging="360"/>
      </w:pPr>
      <w:rPr>
        <w:rFonts w:ascii="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C403CD0"/>
    <w:multiLevelType w:val="hybridMultilevel"/>
    <w:tmpl w:val="5964AD72"/>
    <w:lvl w:ilvl="0" w:tplc="764842EA">
      <w:start w:val="1"/>
      <w:numFmt w:val="decimal"/>
      <w:lvlText w:val="%1."/>
      <w:lvlJc w:val="left"/>
      <w:pPr>
        <w:ind w:left="720" w:hanging="360"/>
      </w:pPr>
      <w:rPr>
        <w:rFonts w:ascii="Times New Roman" w:hAnsi="Times New Roman" w:cs="Times New Roman" w:hint="default"/>
      </w:rPr>
    </w:lvl>
    <w:lvl w:ilvl="1" w:tplc="74042D9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0A67ACF"/>
    <w:multiLevelType w:val="multilevel"/>
    <w:tmpl w:val="44B2B652"/>
    <w:lvl w:ilvl="0">
      <w:start w:val="1"/>
      <w:numFmt w:val="decimal"/>
      <w:lvlText w:val="%1)"/>
      <w:lvlJc w:val="left"/>
      <w:rPr>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2E8255C"/>
    <w:multiLevelType w:val="hybridMultilevel"/>
    <w:tmpl w:val="D7AEDC0A"/>
    <w:lvl w:ilvl="0" w:tplc="171A7DCE">
      <w:start w:val="1"/>
      <w:numFmt w:val="upperRoman"/>
      <w:lvlText w:val="%1."/>
      <w:lvlJc w:val="left"/>
      <w:pPr>
        <w:ind w:left="1004" w:hanging="72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15:restartNumberingAfterBreak="0">
    <w:nsid w:val="33341023"/>
    <w:multiLevelType w:val="hybridMultilevel"/>
    <w:tmpl w:val="127446F2"/>
    <w:lvl w:ilvl="0" w:tplc="1A6E6766">
      <w:start w:val="1"/>
      <w:numFmt w:val="decimal"/>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15:restartNumberingAfterBreak="0">
    <w:nsid w:val="33614F76"/>
    <w:multiLevelType w:val="hybridMultilevel"/>
    <w:tmpl w:val="2F262580"/>
    <w:lvl w:ilvl="0" w:tplc="04150011">
      <w:start w:val="1"/>
      <w:numFmt w:val="decimal"/>
      <w:lvlText w:val="%1)"/>
      <w:lvlJc w:val="left"/>
      <w:pPr>
        <w:ind w:left="2160" w:hanging="360"/>
      </w:pPr>
    </w:lvl>
    <w:lvl w:ilvl="1" w:tplc="F89C4446">
      <w:start w:val="1"/>
      <w:numFmt w:val="lowerLetter"/>
      <w:lvlText w:val="%2)"/>
      <w:lvlJc w:val="left"/>
      <w:pPr>
        <w:ind w:left="2880" w:hanging="360"/>
      </w:pPr>
      <w:rPr>
        <w:rFonts w:hint="default"/>
      </w:r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15:restartNumberingAfterBreak="0">
    <w:nsid w:val="33A27FCD"/>
    <w:multiLevelType w:val="hybridMultilevel"/>
    <w:tmpl w:val="6FE8913C"/>
    <w:lvl w:ilvl="0" w:tplc="04150011">
      <w:start w:val="1"/>
      <w:numFmt w:val="decimal"/>
      <w:lvlText w:val="%1)"/>
      <w:lvlJc w:val="left"/>
      <w:pPr>
        <w:ind w:left="1571" w:hanging="360"/>
      </w:pPr>
    </w:lvl>
    <w:lvl w:ilvl="1" w:tplc="04150011">
      <w:start w:val="1"/>
      <w:numFmt w:val="decimal"/>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0" w15:restartNumberingAfterBreak="0">
    <w:nsid w:val="340B3D45"/>
    <w:multiLevelType w:val="hybridMultilevel"/>
    <w:tmpl w:val="BD26D3EC"/>
    <w:lvl w:ilvl="0" w:tplc="0415000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1" w15:restartNumberingAfterBreak="0">
    <w:nsid w:val="35CB7A5A"/>
    <w:multiLevelType w:val="hybridMultilevel"/>
    <w:tmpl w:val="7728D9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6191F0A"/>
    <w:multiLevelType w:val="multilevel"/>
    <w:tmpl w:val="E9B0C74E"/>
    <w:lvl w:ilvl="0">
      <w:start w:val="1"/>
      <w:numFmt w:val="decimal"/>
      <w:pStyle w:val="Paragraf"/>
      <w:lvlText w:val="§ %1."/>
      <w:lvlJc w:val="center"/>
      <w:pPr>
        <w:tabs>
          <w:tab w:val="num" w:pos="3969"/>
        </w:tabs>
        <w:ind w:left="3685" w:firstLine="284"/>
      </w:pPr>
      <w:rPr>
        <w:rFonts w:ascii="Arial" w:hAnsi="Arial" w:cs="Arial" w:hint="default"/>
        <w:caps w:val="0"/>
        <w:strike w:val="0"/>
        <w:dstrike w:val="0"/>
        <w:vanish w:val="0"/>
        <w:color w:val="000000"/>
        <w:sz w:val="24"/>
        <w:szCs w:val="24"/>
        <w:vertAlign w:val="baseline"/>
      </w:rPr>
    </w:lvl>
    <w:lvl w:ilvl="1">
      <w:start w:val="1"/>
      <w:numFmt w:val="decimal"/>
      <w:pStyle w:val="Ustp0"/>
      <w:lvlText w:val="%2."/>
      <w:lvlJc w:val="left"/>
      <w:pPr>
        <w:tabs>
          <w:tab w:val="num" w:pos="0"/>
        </w:tabs>
        <w:ind w:left="0" w:firstLine="0"/>
      </w:pPr>
      <w:rPr>
        <w:rFonts w:hint="default"/>
        <w:caps w:val="0"/>
        <w:strike w:val="0"/>
        <w:dstrike w:val="0"/>
        <w:vanish w:val="0"/>
        <w:color w:val="000000"/>
        <w:sz w:val="24"/>
        <w:szCs w:val="22"/>
        <w:vertAlign w:val="baseline"/>
      </w:rPr>
    </w:lvl>
    <w:lvl w:ilvl="2">
      <w:start w:val="1"/>
      <w:numFmt w:val="decimal"/>
      <w:pStyle w:val="Ustp"/>
      <w:lvlText w:val="%3."/>
      <w:lvlJc w:val="left"/>
      <w:pPr>
        <w:tabs>
          <w:tab w:val="num" w:pos="397"/>
        </w:tabs>
        <w:ind w:left="397" w:hanging="397"/>
      </w:pPr>
      <w:rPr>
        <w:rFonts w:ascii="Arial" w:hAnsi="Arial" w:cs="Arial" w:hint="default"/>
        <w:caps w:val="0"/>
        <w:strike w:val="0"/>
        <w:dstrike w:val="0"/>
        <w:vanish w:val="0"/>
        <w:color w:val="000000"/>
        <w:sz w:val="24"/>
        <w:szCs w:val="24"/>
        <w:vertAlign w:val="baseline"/>
      </w:rPr>
    </w:lvl>
    <w:lvl w:ilvl="3">
      <w:start w:val="1"/>
      <w:numFmt w:val="decimal"/>
      <w:pStyle w:val="Punkt"/>
      <w:lvlText w:val="%4)"/>
      <w:lvlJc w:val="left"/>
      <w:pPr>
        <w:tabs>
          <w:tab w:val="num" w:pos="681"/>
        </w:tabs>
        <w:ind w:left="681" w:hanging="397"/>
      </w:pPr>
      <w:rPr>
        <w:rFonts w:ascii="Arial" w:eastAsia="Times New Roman" w:hAnsi="Arial" w:cs="Arial" w:hint="default"/>
        <w:caps w:val="0"/>
        <w:strike w:val="0"/>
        <w:dstrike w:val="0"/>
        <w:vanish w:val="0"/>
        <w:color w:val="000000"/>
        <w:sz w:val="24"/>
        <w:szCs w:val="22"/>
        <w:vertAlign w:val="baseline"/>
      </w:rPr>
    </w:lvl>
    <w:lvl w:ilvl="4">
      <w:start w:val="1"/>
      <w:numFmt w:val="lowerLetter"/>
      <w:lvlText w:val="%5)"/>
      <w:lvlJc w:val="left"/>
      <w:pPr>
        <w:tabs>
          <w:tab w:val="num" w:pos="255"/>
        </w:tabs>
        <w:ind w:left="255" w:firstLine="0"/>
      </w:pPr>
      <w:rPr>
        <w:rFonts w:hint="default"/>
        <w:caps w:val="0"/>
        <w:strike w:val="0"/>
        <w:dstrike w:val="0"/>
        <w:vanish w:val="0"/>
        <w:color w:val="000000"/>
        <w:sz w:val="24"/>
        <w:vertAlign w:val="baseline"/>
      </w:rPr>
    </w:lvl>
    <w:lvl w:ilvl="5">
      <w:start w:val="1"/>
      <w:numFmt w:val="decimal"/>
      <w:pStyle w:val="Litera"/>
      <w:lvlText w:val="%6)"/>
      <w:lvlJc w:val="left"/>
      <w:pPr>
        <w:tabs>
          <w:tab w:val="num" w:pos="284"/>
        </w:tabs>
        <w:ind w:left="681" w:hanging="397"/>
      </w:pPr>
      <w:rPr>
        <w:rFonts w:hint="default"/>
        <w:caps w:val="0"/>
        <w:strike w:val="0"/>
        <w:dstrike w:val="0"/>
        <w:vanish w:val="0"/>
        <w:color w:val="000000"/>
        <w:sz w:val="24"/>
        <w:szCs w:val="22"/>
        <w:vertAlign w:val="baseline"/>
      </w:rPr>
    </w:lvl>
    <w:lvl w:ilvl="6">
      <w:start w:val="1"/>
      <w:numFmt w:val="none"/>
      <w:lvlText w:val=""/>
      <w:lvlJc w:val="left"/>
      <w:pPr>
        <w:tabs>
          <w:tab w:val="num" w:pos="652"/>
        </w:tabs>
        <w:ind w:left="652" w:firstLine="0"/>
      </w:pPr>
      <w:rPr>
        <w:rFonts w:hint="default"/>
      </w:rPr>
    </w:lvl>
    <w:lvl w:ilvl="7">
      <w:start w:val="1"/>
      <w:numFmt w:val="lowerLetter"/>
      <w:pStyle w:val="Zdanie"/>
      <w:lvlText w:val="%8)"/>
      <w:lvlJc w:val="left"/>
      <w:pPr>
        <w:tabs>
          <w:tab w:val="num" w:pos="1049"/>
        </w:tabs>
        <w:ind w:left="1049" w:firstLine="0"/>
      </w:pPr>
      <w:rPr>
        <w:rFonts w:hint="default"/>
      </w:rPr>
    </w:lvl>
    <w:lvl w:ilvl="8">
      <w:start w:val="1"/>
      <w:numFmt w:val="none"/>
      <w:lvlText w:val=""/>
      <w:lvlJc w:val="left"/>
      <w:pPr>
        <w:tabs>
          <w:tab w:val="num" w:pos="4538"/>
        </w:tabs>
        <w:ind w:left="4178" w:hanging="1440"/>
      </w:pPr>
      <w:rPr>
        <w:rFonts w:hint="default"/>
      </w:rPr>
    </w:lvl>
  </w:abstractNum>
  <w:abstractNum w:abstractNumId="43" w15:restartNumberingAfterBreak="0">
    <w:nsid w:val="3D87143B"/>
    <w:multiLevelType w:val="hybridMultilevel"/>
    <w:tmpl w:val="2D322888"/>
    <w:lvl w:ilvl="0" w:tplc="764842E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E533DD7"/>
    <w:multiLevelType w:val="hybridMultilevel"/>
    <w:tmpl w:val="CB284FBA"/>
    <w:lvl w:ilvl="0" w:tplc="ED9E585C">
      <w:start w:val="1"/>
      <w:numFmt w:val="decimal"/>
      <w:lvlText w:val="%1."/>
      <w:lvlJc w:val="left"/>
      <w:pPr>
        <w:ind w:left="786" w:hanging="360"/>
      </w:pPr>
      <w:rPr>
        <w:rFonts w:ascii="Times New Roman" w:eastAsia="Times New Roman" w:hAnsi="Times New Roman" w:cs="Times New Roman"/>
      </w:rPr>
    </w:lvl>
    <w:lvl w:ilvl="1" w:tplc="1A8A8EE0">
      <w:start w:val="1"/>
      <w:numFmt w:val="decimal"/>
      <w:lvlText w:val="%2)"/>
      <w:lvlJc w:val="left"/>
      <w:pPr>
        <w:ind w:left="1506" w:hanging="360"/>
      </w:pPr>
      <w:rPr>
        <w:rFonts w:hint="default"/>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5" w15:restartNumberingAfterBreak="0">
    <w:nsid w:val="41C14CD4"/>
    <w:multiLevelType w:val="hybridMultilevel"/>
    <w:tmpl w:val="47F627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41F2848"/>
    <w:multiLevelType w:val="hybridMultilevel"/>
    <w:tmpl w:val="F786612C"/>
    <w:lvl w:ilvl="0" w:tplc="04150011">
      <w:start w:val="1"/>
      <w:numFmt w:val="decimal"/>
      <w:lvlText w:val="%1)"/>
      <w:lvlJc w:val="left"/>
      <w:pPr>
        <w:ind w:left="766" w:hanging="360"/>
      </w:pPr>
    </w:lvl>
    <w:lvl w:ilvl="1" w:tplc="04150019" w:tentative="1">
      <w:start w:val="1"/>
      <w:numFmt w:val="lowerLetter"/>
      <w:lvlText w:val="%2."/>
      <w:lvlJc w:val="left"/>
      <w:pPr>
        <w:ind w:left="1486" w:hanging="360"/>
      </w:pPr>
    </w:lvl>
    <w:lvl w:ilvl="2" w:tplc="0415001B" w:tentative="1">
      <w:start w:val="1"/>
      <w:numFmt w:val="lowerRoman"/>
      <w:lvlText w:val="%3."/>
      <w:lvlJc w:val="right"/>
      <w:pPr>
        <w:ind w:left="2206" w:hanging="180"/>
      </w:pPr>
    </w:lvl>
    <w:lvl w:ilvl="3" w:tplc="0415000F" w:tentative="1">
      <w:start w:val="1"/>
      <w:numFmt w:val="decimal"/>
      <w:lvlText w:val="%4."/>
      <w:lvlJc w:val="left"/>
      <w:pPr>
        <w:ind w:left="2926" w:hanging="360"/>
      </w:pPr>
    </w:lvl>
    <w:lvl w:ilvl="4" w:tplc="04150019" w:tentative="1">
      <w:start w:val="1"/>
      <w:numFmt w:val="lowerLetter"/>
      <w:lvlText w:val="%5."/>
      <w:lvlJc w:val="left"/>
      <w:pPr>
        <w:ind w:left="3646" w:hanging="360"/>
      </w:pPr>
    </w:lvl>
    <w:lvl w:ilvl="5" w:tplc="0415001B" w:tentative="1">
      <w:start w:val="1"/>
      <w:numFmt w:val="lowerRoman"/>
      <w:lvlText w:val="%6."/>
      <w:lvlJc w:val="right"/>
      <w:pPr>
        <w:ind w:left="4366" w:hanging="180"/>
      </w:pPr>
    </w:lvl>
    <w:lvl w:ilvl="6" w:tplc="0415000F" w:tentative="1">
      <w:start w:val="1"/>
      <w:numFmt w:val="decimal"/>
      <w:lvlText w:val="%7."/>
      <w:lvlJc w:val="left"/>
      <w:pPr>
        <w:ind w:left="5086" w:hanging="360"/>
      </w:pPr>
    </w:lvl>
    <w:lvl w:ilvl="7" w:tplc="04150019" w:tentative="1">
      <w:start w:val="1"/>
      <w:numFmt w:val="lowerLetter"/>
      <w:lvlText w:val="%8."/>
      <w:lvlJc w:val="left"/>
      <w:pPr>
        <w:ind w:left="5806" w:hanging="360"/>
      </w:pPr>
    </w:lvl>
    <w:lvl w:ilvl="8" w:tplc="0415001B" w:tentative="1">
      <w:start w:val="1"/>
      <w:numFmt w:val="lowerRoman"/>
      <w:lvlText w:val="%9."/>
      <w:lvlJc w:val="right"/>
      <w:pPr>
        <w:ind w:left="6526" w:hanging="180"/>
      </w:pPr>
    </w:lvl>
  </w:abstractNum>
  <w:abstractNum w:abstractNumId="47" w15:restartNumberingAfterBreak="0">
    <w:nsid w:val="4DEB6970"/>
    <w:multiLevelType w:val="hybridMultilevel"/>
    <w:tmpl w:val="5406DF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7D25141"/>
    <w:multiLevelType w:val="hybridMultilevel"/>
    <w:tmpl w:val="5964AD72"/>
    <w:lvl w:ilvl="0" w:tplc="764842EA">
      <w:start w:val="1"/>
      <w:numFmt w:val="decimal"/>
      <w:lvlText w:val="%1."/>
      <w:lvlJc w:val="left"/>
      <w:pPr>
        <w:ind w:left="720" w:hanging="360"/>
      </w:pPr>
      <w:rPr>
        <w:rFonts w:ascii="Times New Roman" w:hAnsi="Times New Roman" w:cs="Times New Roman" w:hint="default"/>
      </w:rPr>
    </w:lvl>
    <w:lvl w:ilvl="1" w:tplc="74042D9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9042F78"/>
    <w:multiLevelType w:val="hybridMultilevel"/>
    <w:tmpl w:val="B302075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0" w15:restartNumberingAfterBreak="0">
    <w:nsid w:val="5BEC496F"/>
    <w:multiLevelType w:val="multilevel"/>
    <w:tmpl w:val="FA427D3A"/>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51" w15:restartNumberingAfterBreak="0">
    <w:nsid w:val="62C86076"/>
    <w:multiLevelType w:val="hybridMultilevel"/>
    <w:tmpl w:val="93A252D8"/>
    <w:lvl w:ilvl="0" w:tplc="6D9C89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2F6373B"/>
    <w:multiLevelType w:val="hybridMultilevel"/>
    <w:tmpl w:val="ADD8A8EE"/>
    <w:lvl w:ilvl="0" w:tplc="B5E0DE7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3" w15:restartNumberingAfterBreak="0">
    <w:nsid w:val="665E7591"/>
    <w:multiLevelType w:val="hybridMultilevel"/>
    <w:tmpl w:val="5964AD72"/>
    <w:lvl w:ilvl="0" w:tplc="764842EA">
      <w:start w:val="1"/>
      <w:numFmt w:val="decimal"/>
      <w:lvlText w:val="%1."/>
      <w:lvlJc w:val="left"/>
      <w:pPr>
        <w:ind w:left="720" w:hanging="360"/>
      </w:pPr>
      <w:rPr>
        <w:rFonts w:ascii="Times New Roman" w:hAnsi="Times New Roman" w:cs="Times New Roman" w:hint="default"/>
      </w:rPr>
    </w:lvl>
    <w:lvl w:ilvl="1" w:tplc="74042D9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6D669B4"/>
    <w:multiLevelType w:val="hybridMultilevel"/>
    <w:tmpl w:val="DFD6AF44"/>
    <w:name w:val="WW8Num42"/>
    <w:lvl w:ilvl="0" w:tplc="F9EEBDAA">
      <w:start w:val="2"/>
      <w:numFmt w:val="decimal"/>
      <w:lvlText w:val="%1."/>
      <w:lvlJc w:val="left"/>
      <w:pPr>
        <w:tabs>
          <w:tab w:val="num" w:pos="0"/>
        </w:tabs>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CB47C30"/>
    <w:multiLevelType w:val="multilevel"/>
    <w:tmpl w:val="CF78E7A6"/>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1341F3F"/>
    <w:multiLevelType w:val="hybridMultilevel"/>
    <w:tmpl w:val="18BE839C"/>
    <w:lvl w:ilvl="0" w:tplc="F584735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7" w15:restartNumberingAfterBreak="0">
    <w:nsid w:val="71AE0370"/>
    <w:multiLevelType w:val="hybridMultilevel"/>
    <w:tmpl w:val="94D2CA1E"/>
    <w:lvl w:ilvl="0" w:tplc="5BC4DD08">
      <w:start w:val="1"/>
      <w:numFmt w:val="upperRoman"/>
      <w:lvlText w:val="%1."/>
      <w:lvlJc w:val="left"/>
      <w:pPr>
        <w:ind w:left="1004" w:hanging="720"/>
      </w:pPr>
      <w:rPr>
        <w:rFonts w:hint="default"/>
        <w:b/>
        <w:sz w:val="26"/>
        <w:szCs w:val="26"/>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8" w15:restartNumberingAfterBreak="0">
    <w:nsid w:val="732E0CBD"/>
    <w:multiLevelType w:val="hybridMultilevel"/>
    <w:tmpl w:val="23909F3A"/>
    <w:lvl w:ilvl="0" w:tplc="ED9E585C">
      <w:start w:val="1"/>
      <w:numFmt w:val="decimal"/>
      <w:lvlText w:val="%1."/>
      <w:lvlJc w:val="left"/>
      <w:pPr>
        <w:ind w:left="786" w:hanging="360"/>
      </w:pPr>
      <w:rPr>
        <w:rFonts w:ascii="Times New Roman" w:eastAsia="Times New Roman" w:hAnsi="Times New Roman" w:cs="Times New Roman"/>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9" w15:restartNumberingAfterBreak="0">
    <w:nsid w:val="7CBD36E0"/>
    <w:multiLevelType w:val="hybridMultilevel"/>
    <w:tmpl w:val="61B82CA4"/>
    <w:lvl w:ilvl="0" w:tplc="71D476B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16cid:durableId="292712742">
    <w:abstractNumId w:val="55"/>
  </w:num>
  <w:num w:numId="2" w16cid:durableId="1638102961">
    <w:abstractNumId w:val="42"/>
  </w:num>
  <w:num w:numId="3" w16cid:durableId="252129550">
    <w:abstractNumId w:val="24"/>
  </w:num>
  <w:num w:numId="4" w16cid:durableId="289944461">
    <w:abstractNumId w:val="16"/>
  </w:num>
  <w:num w:numId="5" w16cid:durableId="389696315">
    <w:abstractNumId w:val="23"/>
  </w:num>
  <w:num w:numId="6" w16cid:durableId="902909598">
    <w:abstractNumId w:val="41"/>
  </w:num>
  <w:num w:numId="7" w16cid:durableId="892808236">
    <w:abstractNumId w:val="58"/>
  </w:num>
  <w:num w:numId="8" w16cid:durableId="441875255">
    <w:abstractNumId w:val="43"/>
  </w:num>
  <w:num w:numId="9" w16cid:durableId="391466660">
    <w:abstractNumId w:val="21"/>
  </w:num>
  <w:num w:numId="10" w16cid:durableId="1612783611">
    <w:abstractNumId w:val="45"/>
  </w:num>
  <w:num w:numId="11" w16cid:durableId="661932369">
    <w:abstractNumId w:val="48"/>
  </w:num>
  <w:num w:numId="12" w16cid:durableId="1293559999">
    <w:abstractNumId w:val="30"/>
  </w:num>
  <w:num w:numId="13" w16cid:durableId="1295480358">
    <w:abstractNumId w:val="38"/>
  </w:num>
  <w:num w:numId="14" w16cid:durableId="95172470">
    <w:abstractNumId w:val="14"/>
  </w:num>
  <w:num w:numId="15" w16cid:durableId="1935474806">
    <w:abstractNumId w:val="18"/>
  </w:num>
  <w:num w:numId="16" w16cid:durableId="1702171176">
    <w:abstractNumId w:val="39"/>
  </w:num>
  <w:num w:numId="17" w16cid:durableId="1053499858">
    <w:abstractNumId w:val="34"/>
  </w:num>
  <w:num w:numId="18" w16cid:durableId="1067531053">
    <w:abstractNumId w:val="53"/>
  </w:num>
  <w:num w:numId="19" w16cid:durableId="797263456">
    <w:abstractNumId w:val="26"/>
  </w:num>
  <w:num w:numId="20" w16cid:durableId="1538590133">
    <w:abstractNumId w:val="36"/>
  </w:num>
  <w:num w:numId="21" w16cid:durableId="1877505993">
    <w:abstractNumId w:val="13"/>
  </w:num>
  <w:num w:numId="22" w16cid:durableId="546263173">
    <w:abstractNumId w:val="47"/>
  </w:num>
  <w:num w:numId="23" w16cid:durableId="1978950199">
    <w:abstractNumId w:val="25"/>
  </w:num>
  <w:num w:numId="24" w16cid:durableId="455636299">
    <w:abstractNumId w:val="35"/>
  </w:num>
  <w:num w:numId="25" w16cid:durableId="1977373628">
    <w:abstractNumId w:val="37"/>
  </w:num>
  <w:num w:numId="26" w16cid:durableId="147064550">
    <w:abstractNumId w:val="57"/>
  </w:num>
  <w:num w:numId="27" w16cid:durableId="1925725863">
    <w:abstractNumId w:val="27"/>
  </w:num>
  <w:num w:numId="28" w16cid:durableId="221017845">
    <w:abstractNumId w:val="44"/>
  </w:num>
  <w:num w:numId="29" w16cid:durableId="1778671715">
    <w:abstractNumId w:val="33"/>
  </w:num>
  <w:num w:numId="30" w16cid:durableId="1531141653">
    <w:abstractNumId w:val="49"/>
  </w:num>
  <w:num w:numId="31" w16cid:durableId="898132190">
    <w:abstractNumId w:val="46"/>
  </w:num>
  <w:num w:numId="32" w16cid:durableId="861359166">
    <w:abstractNumId w:val="20"/>
  </w:num>
  <w:num w:numId="33" w16cid:durableId="48572857">
    <w:abstractNumId w:val="52"/>
  </w:num>
  <w:num w:numId="34" w16cid:durableId="1671331720">
    <w:abstractNumId w:val="31"/>
  </w:num>
  <w:num w:numId="35" w16cid:durableId="82920096">
    <w:abstractNumId w:val="29"/>
  </w:num>
  <w:num w:numId="36" w16cid:durableId="310522345">
    <w:abstractNumId w:val="32"/>
  </w:num>
  <w:num w:numId="37" w16cid:durableId="1449737128">
    <w:abstractNumId w:val="59"/>
  </w:num>
  <w:num w:numId="38" w16cid:durableId="1241599119">
    <w:abstractNumId w:val="56"/>
  </w:num>
  <w:num w:numId="39" w16cid:durableId="1847091835">
    <w:abstractNumId w:val="15"/>
  </w:num>
  <w:num w:numId="40" w16cid:durableId="1925383300">
    <w:abstractNumId w:val="19"/>
  </w:num>
  <w:num w:numId="41" w16cid:durableId="1826896687">
    <w:abstractNumId w:val="51"/>
  </w:num>
  <w:num w:numId="42" w16cid:durableId="1428884543">
    <w:abstractNumId w:val="40"/>
  </w:num>
  <w:num w:numId="43" w16cid:durableId="471023129">
    <w:abstractNumId w:val="22"/>
  </w:num>
  <w:num w:numId="44" w16cid:durableId="197162603">
    <w:abstractNumId w:val="28"/>
  </w:num>
  <w:num w:numId="45" w16cid:durableId="1027874626">
    <w:abstractNumId w:val="50"/>
  </w:num>
  <w:num w:numId="46" w16cid:durableId="1282037206">
    <w:abstractNumId w:val="12"/>
  </w:num>
  <w:num w:numId="47" w16cid:durableId="2077044892">
    <w:abstractNumId w:val="1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B83"/>
    <w:rsid w:val="000031EF"/>
    <w:rsid w:val="00004257"/>
    <w:rsid w:val="00004624"/>
    <w:rsid w:val="00004BB6"/>
    <w:rsid w:val="00005BAB"/>
    <w:rsid w:val="0000684A"/>
    <w:rsid w:val="00006C48"/>
    <w:rsid w:val="00006E8A"/>
    <w:rsid w:val="000072F3"/>
    <w:rsid w:val="00007F36"/>
    <w:rsid w:val="000115DB"/>
    <w:rsid w:val="00012F13"/>
    <w:rsid w:val="00014A84"/>
    <w:rsid w:val="00016A0E"/>
    <w:rsid w:val="0002042A"/>
    <w:rsid w:val="00022A26"/>
    <w:rsid w:val="000233BA"/>
    <w:rsid w:val="0002343B"/>
    <w:rsid w:val="000243C6"/>
    <w:rsid w:val="000256B7"/>
    <w:rsid w:val="00027450"/>
    <w:rsid w:val="000308BD"/>
    <w:rsid w:val="00032DEF"/>
    <w:rsid w:val="000375B8"/>
    <w:rsid w:val="00040C51"/>
    <w:rsid w:val="00040C8F"/>
    <w:rsid w:val="00044437"/>
    <w:rsid w:val="00050DA2"/>
    <w:rsid w:val="00053D6B"/>
    <w:rsid w:val="000633C6"/>
    <w:rsid w:val="00063672"/>
    <w:rsid w:val="000639BF"/>
    <w:rsid w:val="00063C76"/>
    <w:rsid w:val="00065B0A"/>
    <w:rsid w:val="000740EB"/>
    <w:rsid w:val="00074241"/>
    <w:rsid w:val="00074611"/>
    <w:rsid w:val="0007587A"/>
    <w:rsid w:val="00075CF2"/>
    <w:rsid w:val="0007640B"/>
    <w:rsid w:val="00076775"/>
    <w:rsid w:val="0007767C"/>
    <w:rsid w:val="00077CCC"/>
    <w:rsid w:val="000804FA"/>
    <w:rsid w:val="00083CC1"/>
    <w:rsid w:val="00085F7B"/>
    <w:rsid w:val="00087216"/>
    <w:rsid w:val="000932A6"/>
    <w:rsid w:val="000939D7"/>
    <w:rsid w:val="000953C4"/>
    <w:rsid w:val="00097B17"/>
    <w:rsid w:val="000A3624"/>
    <w:rsid w:val="000A4EB3"/>
    <w:rsid w:val="000A6D9C"/>
    <w:rsid w:val="000B383D"/>
    <w:rsid w:val="000B46EB"/>
    <w:rsid w:val="000B648C"/>
    <w:rsid w:val="000C0046"/>
    <w:rsid w:val="000C0B7C"/>
    <w:rsid w:val="000C1595"/>
    <w:rsid w:val="000C441F"/>
    <w:rsid w:val="000C603E"/>
    <w:rsid w:val="000D7A67"/>
    <w:rsid w:val="000D7AD1"/>
    <w:rsid w:val="000E3DA4"/>
    <w:rsid w:val="000E6997"/>
    <w:rsid w:val="000E700E"/>
    <w:rsid w:val="000F27D3"/>
    <w:rsid w:val="000F28AE"/>
    <w:rsid w:val="000F3143"/>
    <w:rsid w:val="000F4CC8"/>
    <w:rsid w:val="000F73B3"/>
    <w:rsid w:val="00102E06"/>
    <w:rsid w:val="00103500"/>
    <w:rsid w:val="001043E1"/>
    <w:rsid w:val="00104B6D"/>
    <w:rsid w:val="001051AD"/>
    <w:rsid w:val="00105533"/>
    <w:rsid w:val="00105A01"/>
    <w:rsid w:val="00107608"/>
    <w:rsid w:val="001118BF"/>
    <w:rsid w:val="00112389"/>
    <w:rsid w:val="0011286E"/>
    <w:rsid w:val="001145B9"/>
    <w:rsid w:val="001145FD"/>
    <w:rsid w:val="00115D57"/>
    <w:rsid w:val="001205BF"/>
    <w:rsid w:val="00120B56"/>
    <w:rsid w:val="00120EE9"/>
    <w:rsid w:val="0012141A"/>
    <w:rsid w:val="00124328"/>
    <w:rsid w:val="00130303"/>
    <w:rsid w:val="00130FFB"/>
    <w:rsid w:val="001334D0"/>
    <w:rsid w:val="00135339"/>
    <w:rsid w:val="00135C02"/>
    <w:rsid w:val="00137BC3"/>
    <w:rsid w:val="00140325"/>
    <w:rsid w:val="00140D4F"/>
    <w:rsid w:val="00141B4E"/>
    <w:rsid w:val="00144B59"/>
    <w:rsid w:val="00146A07"/>
    <w:rsid w:val="001470DE"/>
    <w:rsid w:val="00147245"/>
    <w:rsid w:val="00147D9F"/>
    <w:rsid w:val="0015051E"/>
    <w:rsid w:val="0015068E"/>
    <w:rsid w:val="00155019"/>
    <w:rsid w:val="001669AB"/>
    <w:rsid w:val="001675DB"/>
    <w:rsid w:val="001678CC"/>
    <w:rsid w:val="00167E33"/>
    <w:rsid w:val="00176167"/>
    <w:rsid w:val="00187571"/>
    <w:rsid w:val="001936AD"/>
    <w:rsid w:val="00193F45"/>
    <w:rsid w:val="00196EFD"/>
    <w:rsid w:val="001A0B65"/>
    <w:rsid w:val="001A2D75"/>
    <w:rsid w:val="001A42D3"/>
    <w:rsid w:val="001A4FBA"/>
    <w:rsid w:val="001A53A3"/>
    <w:rsid w:val="001A6E6B"/>
    <w:rsid w:val="001A70CA"/>
    <w:rsid w:val="001A7196"/>
    <w:rsid w:val="001B5AF4"/>
    <w:rsid w:val="001B75AE"/>
    <w:rsid w:val="001B7CAD"/>
    <w:rsid w:val="001B7D96"/>
    <w:rsid w:val="001C2230"/>
    <w:rsid w:val="001C2272"/>
    <w:rsid w:val="001C46A8"/>
    <w:rsid w:val="001C54A9"/>
    <w:rsid w:val="001D3708"/>
    <w:rsid w:val="001D4452"/>
    <w:rsid w:val="001D7389"/>
    <w:rsid w:val="001D73B4"/>
    <w:rsid w:val="001E075A"/>
    <w:rsid w:val="001E1C56"/>
    <w:rsid w:val="001E56A6"/>
    <w:rsid w:val="001F0C66"/>
    <w:rsid w:val="001F6D3A"/>
    <w:rsid w:val="001F79DA"/>
    <w:rsid w:val="002004B7"/>
    <w:rsid w:val="002042D2"/>
    <w:rsid w:val="00204606"/>
    <w:rsid w:val="00205069"/>
    <w:rsid w:val="002052EC"/>
    <w:rsid w:val="00206EC3"/>
    <w:rsid w:val="0020779E"/>
    <w:rsid w:val="00210557"/>
    <w:rsid w:val="0021082B"/>
    <w:rsid w:val="00221B54"/>
    <w:rsid w:val="0022292D"/>
    <w:rsid w:val="00222AE0"/>
    <w:rsid w:val="00224BB3"/>
    <w:rsid w:val="00226FA9"/>
    <w:rsid w:val="00231132"/>
    <w:rsid w:val="00231745"/>
    <w:rsid w:val="00233250"/>
    <w:rsid w:val="00234A5D"/>
    <w:rsid w:val="00241143"/>
    <w:rsid w:val="002528B0"/>
    <w:rsid w:val="00253606"/>
    <w:rsid w:val="0025742C"/>
    <w:rsid w:val="0026267C"/>
    <w:rsid w:val="0026583E"/>
    <w:rsid w:val="002715D0"/>
    <w:rsid w:val="00271E4B"/>
    <w:rsid w:val="00274538"/>
    <w:rsid w:val="0027609A"/>
    <w:rsid w:val="0027640E"/>
    <w:rsid w:val="0028173A"/>
    <w:rsid w:val="002833CF"/>
    <w:rsid w:val="002858B7"/>
    <w:rsid w:val="00285C71"/>
    <w:rsid w:val="00294613"/>
    <w:rsid w:val="002950F0"/>
    <w:rsid w:val="002958A3"/>
    <w:rsid w:val="0029636E"/>
    <w:rsid w:val="002A0CDA"/>
    <w:rsid w:val="002A1474"/>
    <w:rsid w:val="002A3884"/>
    <w:rsid w:val="002A3A22"/>
    <w:rsid w:val="002A6F7A"/>
    <w:rsid w:val="002B2242"/>
    <w:rsid w:val="002B3A4E"/>
    <w:rsid w:val="002B5D8C"/>
    <w:rsid w:val="002C0FBC"/>
    <w:rsid w:val="002C2567"/>
    <w:rsid w:val="002C54D0"/>
    <w:rsid w:val="002C7CAB"/>
    <w:rsid w:val="002D0964"/>
    <w:rsid w:val="002D0BF5"/>
    <w:rsid w:val="002D4796"/>
    <w:rsid w:val="002D61B7"/>
    <w:rsid w:val="002D6A12"/>
    <w:rsid w:val="002E03E6"/>
    <w:rsid w:val="002E1B50"/>
    <w:rsid w:val="002E1BDF"/>
    <w:rsid w:val="002E4E65"/>
    <w:rsid w:val="002E55AA"/>
    <w:rsid w:val="002E6B52"/>
    <w:rsid w:val="002F098A"/>
    <w:rsid w:val="002F1B55"/>
    <w:rsid w:val="002F4A88"/>
    <w:rsid w:val="002F5738"/>
    <w:rsid w:val="002F650B"/>
    <w:rsid w:val="00301219"/>
    <w:rsid w:val="003024CA"/>
    <w:rsid w:val="003059D2"/>
    <w:rsid w:val="00306953"/>
    <w:rsid w:val="00314FCF"/>
    <w:rsid w:val="0032003B"/>
    <w:rsid w:val="003220DC"/>
    <w:rsid w:val="003223A0"/>
    <w:rsid w:val="00324515"/>
    <w:rsid w:val="00325882"/>
    <w:rsid w:val="003264E1"/>
    <w:rsid w:val="003266D1"/>
    <w:rsid w:val="00327B90"/>
    <w:rsid w:val="00327F5E"/>
    <w:rsid w:val="00330034"/>
    <w:rsid w:val="003317CC"/>
    <w:rsid w:val="0033247D"/>
    <w:rsid w:val="00334FED"/>
    <w:rsid w:val="003352CE"/>
    <w:rsid w:val="00335710"/>
    <w:rsid w:val="003413A2"/>
    <w:rsid w:val="003428B6"/>
    <w:rsid w:val="0034293F"/>
    <w:rsid w:val="003452F7"/>
    <w:rsid w:val="00345B57"/>
    <w:rsid w:val="00346090"/>
    <w:rsid w:val="003640CB"/>
    <w:rsid w:val="003641A2"/>
    <w:rsid w:val="00364A03"/>
    <w:rsid w:val="0036583A"/>
    <w:rsid w:val="00365F75"/>
    <w:rsid w:val="003664F0"/>
    <w:rsid w:val="003665B8"/>
    <w:rsid w:val="00366F7C"/>
    <w:rsid w:val="00370BD2"/>
    <w:rsid w:val="00377250"/>
    <w:rsid w:val="0038044D"/>
    <w:rsid w:val="00381722"/>
    <w:rsid w:val="003903D9"/>
    <w:rsid w:val="00394A64"/>
    <w:rsid w:val="003955DA"/>
    <w:rsid w:val="00397254"/>
    <w:rsid w:val="00397D47"/>
    <w:rsid w:val="003A3A7C"/>
    <w:rsid w:val="003A51E5"/>
    <w:rsid w:val="003A5E78"/>
    <w:rsid w:val="003A7497"/>
    <w:rsid w:val="003A7B9D"/>
    <w:rsid w:val="003A7FA2"/>
    <w:rsid w:val="003B026D"/>
    <w:rsid w:val="003B091A"/>
    <w:rsid w:val="003B25F0"/>
    <w:rsid w:val="003B71A0"/>
    <w:rsid w:val="003C21CE"/>
    <w:rsid w:val="003C23CF"/>
    <w:rsid w:val="003C2728"/>
    <w:rsid w:val="003C4720"/>
    <w:rsid w:val="003C5E69"/>
    <w:rsid w:val="003C6ABB"/>
    <w:rsid w:val="003D1CA5"/>
    <w:rsid w:val="003D3862"/>
    <w:rsid w:val="003D6B1D"/>
    <w:rsid w:val="003D6B7B"/>
    <w:rsid w:val="003E007C"/>
    <w:rsid w:val="003E3013"/>
    <w:rsid w:val="003F549E"/>
    <w:rsid w:val="003F5B08"/>
    <w:rsid w:val="004017E4"/>
    <w:rsid w:val="00402D1A"/>
    <w:rsid w:val="0040383F"/>
    <w:rsid w:val="004038F9"/>
    <w:rsid w:val="004054D6"/>
    <w:rsid w:val="00412AF8"/>
    <w:rsid w:val="004134E5"/>
    <w:rsid w:val="00413882"/>
    <w:rsid w:val="0041582E"/>
    <w:rsid w:val="004161C1"/>
    <w:rsid w:val="004179F4"/>
    <w:rsid w:val="00420FED"/>
    <w:rsid w:val="0042261C"/>
    <w:rsid w:val="004251BC"/>
    <w:rsid w:val="0042572E"/>
    <w:rsid w:val="00425A76"/>
    <w:rsid w:val="00427FE5"/>
    <w:rsid w:val="00430BD5"/>
    <w:rsid w:val="00434BD7"/>
    <w:rsid w:val="00436C7D"/>
    <w:rsid w:val="0043745D"/>
    <w:rsid w:val="00440845"/>
    <w:rsid w:val="0044087B"/>
    <w:rsid w:val="004433FE"/>
    <w:rsid w:val="00444258"/>
    <w:rsid w:val="00452CF1"/>
    <w:rsid w:val="00455230"/>
    <w:rsid w:val="00455DD9"/>
    <w:rsid w:val="00457CF9"/>
    <w:rsid w:val="00457F6D"/>
    <w:rsid w:val="00460F42"/>
    <w:rsid w:val="00462BE1"/>
    <w:rsid w:val="004643CF"/>
    <w:rsid w:val="004672F7"/>
    <w:rsid w:val="004703B3"/>
    <w:rsid w:val="00470726"/>
    <w:rsid w:val="00470DBA"/>
    <w:rsid w:val="00473F5C"/>
    <w:rsid w:val="004776CE"/>
    <w:rsid w:val="0048257E"/>
    <w:rsid w:val="0048617A"/>
    <w:rsid w:val="0048759B"/>
    <w:rsid w:val="0048794F"/>
    <w:rsid w:val="004933DF"/>
    <w:rsid w:val="00497674"/>
    <w:rsid w:val="00497DA8"/>
    <w:rsid w:val="004A1259"/>
    <w:rsid w:val="004A1873"/>
    <w:rsid w:val="004A2315"/>
    <w:rsid w:val="004A3209"/>
    <w:rsid w:val="004A531E"/>
    <w:rsid w:val="004A5AE7"/>
    <w:rsid w:val="004A664D"/>
    <w:rsid w:val="004B0FCA"/>
    <w:rsid w:val="004B1243"/>
    <w:rsid w:val="004B234B"/>
    <w:rsid w:val="004B518E"/>
    <w:rsid w:val="004B5D19"/>
    <w:rsid w:val="004C02EC"/>
    <w:rsid w:val="004C14C9"/>
    <w:rsid w:val="004C19D6"/>
    <w:rsid w:val="004C45BE"/>
    <w:rsid w:val="004C5A1F"/>
    <w:rsid w:val="004C6AE3"/>
    <w:rsid w:val="004C7C5D"/>
    <w:rsid w:val="004D45C7"/>
    <w:rsid w:val="004D5E5C"/>
    <w:rsid w:val="004D6D1C"/>
    <w:rsid w:val="004D6DFC"/>
    <w:rsid w:val="004E067C"/>
    <w:rsid w:val="004E227D"/>
    <w:rsid w:val="004E243C"/>
    <w:rsid w:val="004E2EDE"/>
    <w:rsid w:val="004F0F50"/>
    <w:rsid w:val="004F1769"/>
    <w:rsid w:val="004F1E74"/>
    <w:rsid w:val="004F4067"/>
    <w:rsid w:val="004F6AF2"/>
    <w:rsid w:val="00500B47"/>
    <w:rsid w:val="00500D32"/>
    <w:rsid w:val="0050156C"/>
    <w:rsid w:val="0050360F"/>
    <w:rsid w:val="00512C73"/>
    <w:rsid w:val="00513AF7"/>
    <w:rsid w:val="00515ED4"/>
    <w:rsid w:val="00516A1E"/>
    <w:rsid w:val="00516B9C"/>
    <w:rsid w:val="005173C4"/>
    <w:rsid w:val="00520047"/>
    <w:rsid w:val="00520B19"/>
    <w:rsid w:val="005243AE"/>
    <w:rsid w:val="005260E5"/>
    <w:rsid w:val="00530BAF"/>
    <w:rsid w:val="0053167B"/>
    <w:rsid w:val="005319DA"/>
    <w:rsid w:val="00534293"/>
    <w:rsid w:val="00535339"/>
    <w:rsid w:val="00535965"/>
    <w:rsid w:val="005362FD"/>
    <w:rsid w:val="005438C1"/>
    <w:rsid w:val="0055172C"/>
    <w:rsid w:val="005528EA"/>
    <w:rsid w:val="00554D40"/>
    <w:rsid w:val="00555E18"/>
    <w:rsid w:val="00556A0B"/>
    <w:rsid w:val="00557336"/>
    <w:rsid w:val="0056118A"/>
    <w:rsid w:val="00561874"/>
    <w:rsid w:val="00562516"/>
    <w:rsid w:val="00564B07"/>
    <w:rsid w:val="00565F78"/>
    <w:rsid w:val="00570F92"/>
    <w:rsid w:val="00571466"/>
    <w:rsid w:val="00581200"/>
    <w:rsid w:val="00583C56"/>
    <w:rsid w:val="00583DF9"/>
    <w:rsid w:val="00584B19"/>
    <w:rsid w:val="005874F1"/>
    <w:rsid w:val="00590C1B"/>
    <w:rsid w:val="005921E1"/>
    <w:rsid w:val="005924C3"/>
    <w:rsid w:val="00594EAF"/>
    <w:rsid w:val="005A4E7E"/>
    <w:rsid w:val="005A5E6B"/>
    <w:rsid w:val="005A6FAB"/>
    <w:rsid w:val="005B021A"/>
    <w:rsid w:val="005B073E"/>
    <w:rsid w:val="005B1367"/>
    <w:rsid w:val="005B441D"/>
    <w:rsid w:val="005B57D1"/>
    <w:rsid w:val="005B5CC0"/>
    <w:rsid w:val="005B6045"/>
    <w:rsid w:val="005B6E5E"/>
    <w:rsid w:val="005C0020"/>
    <w:rsid w:val="005C0EA8"/>
    <w:rsid w:val="005C28A2"/>
    <w:rsid w:val="005C6831"/>
    <w:rsid w:val="005C7605"/>
    <w:rsid w:val="005D00B2"/>
    <w:rsid w:val="005D2639"/>
    <w:rsid w:val="005D3668"/>
    <w:rsid w:val="005D4FA4"/>
    <w:rsid w:val="005D502E"/>
    <w:rsid w:val="005D7804"/>
    <w:rsid w:val="005E1AD6"/>
    <w:rsid w:val="005E57AA"/>
    <w:rsid w:val="005F0429"/>
    <w:rsid w:val="005F0A61"/>
    <w:rsid w:val="005F2503"/>
    <w:rsid w:val="005F4FA0"/>
    <w:rsid w:val="005F5137"/>
    <w:rsid w:val="005F644B"/>
    <w:rsid w:val="006003C5"/>
    <w:rsid w:val="0060250F"/>
    <w:rsid w:val="00603003"/>
    <w:rsid w:val="00604321"/>
    <w:rsid w:val="00606D60"/>
    <w:rsid w:val="00607FB3"/>
    <w:rsid w:val="0061106B"/>
    <w:rsid w:val="00611C7C"/>
    <w:rsid w:val="00612209"/>
    <w:rsid w:val="006157C5"/>
    <w:rsid w:val="00622F2E"/>
    <w:rsid w:val="00623614"/>
    <w:rsid w:val="00630BC2"/>
    <w:rsid w:val="006370DC"/>
    <w:rsid w:val="00637C91"/>
    <w:rsid w:val="006404D5"/>
    <w:rsid w:val="0064221C"/>
    <w:rsid w:val="0064335A"/>
    <w:rsid w:val="00644AB3"/>
    <w:rsid w:val="0064574D"/>
    <w:rsid w:val="00645756"/>
    <w:rsid w:val="00650490"/>
    <w:rsid w:val="00651E04"/>
    <w:rsid w:val="00654123"/>
    <w:rsid w:val="00655FC8"/>
    <w:rsid w:val="006579ED"/>
    <w:rsid w:val="0066199A"/>
    <w:rsid w:val="00661F99"/>
    <w:rsid w:val="00663B02"/>
    <w:rsid w:val="006647EF"/>
    <w:rsid w:val="006707AA"/>
    <w:rsid w:val="00671EE9"/>
    <w:rsid w:val="006720E5"/>
    <w:rsid w:val="00674E98"/>
    <w:rsid w:val="006751F4"/>
    <w:rsid w:val="00676C38"/>
    <w:rsid w:val="00676C9A"/>
    <w:rsid w:val="00676CB2"/>
    <w:rsid w:val="006774EA"/>
    <w:rsid w:val="00682314"/>
    <w:rsid w:val="00685A2D"/>
    <w:rsid w:val="00685DE7"/>
    <w:rsid w:val="0069121D"/>
    <w:rsid w:val="00692567"/>
    <w:rsid w:val="006938B7"/>
    <w:rsid w:val="00697ADC"/>
    <w:rsid w:val="006A04C6"/>
    <w:rsid w:val="006A22E6"/>
    <w:rsid w:val="006A2CAB"/>
    <w:rsid w:val="006B0830"/>
    <w:rsid w:val="006B3BF5"/>
    <w:rsid w:val="006B4375"/>
    <w:rsid w:val="006C5A55"/>
    <w:rsid w:val="006D321A"/>
    <w:rsid w:val="006D39EE"/>
    <w:rsid w:val="006D5ABC"/>
    <w:rsid w:val="006D5B30"/>
    <w:rsid w:val="006D6D6C"/>
    <w:rsid w:val="006D7934"/>
    <w:rsid w:val="006E0A19"/>
    <w:rsid w:val="006E1BF6"/>
    <w:rsid w:val="006E28E6"/>
    <w:rsid w:val="006E46F9"/>
    <w:rsid w:val="006E4EEE"/>
    <w:rsid w:val="006E6431"/>
    <w:rsid w:val="006F072C"/>
    <w:rsid w:val="006F1F2B"/>
    <w:rsid w:val="006F41EE"/>
    <w:rsid w:val="006F7013"/>
    <w:rsid w:val="006F7D69"/>
    <w:rsid w:val="00701082"/>
    <w:rsid w:val="00705F86"/>
    <w:rsid w:val="007146CD"/>
    <w:rsid w:val="00717529"/>
    <w:rsid w:val="007201DC"/>
    <w:rsid w:val="00720264"/>
    <w:rsid w:val="007232E5"/>
    <w:rsid w:val="00723CEB"/>
    <w:rsid w:val="0072678A"/>
    <w:rsid w:val="00726BA9"/>
    <w:rsid w:val="00726DCC"/>
    <w:rsid w:val="00730A65"/>
    <w:rsid w:val="007353DA"/>
    <w:rsid w:val="00735925"/>
    <w:rsid w:val="00735F39"/>
    <w:rsid w:val="00740F53"/>
    <w:rsid w:val="00741E09"/>
    <w:rsid w:val="007425E1"/>
    <w:rsid w:val="00742E08"/>
    <w:rsid w:val="00743652"/>
    <w:rsid w:val="00744DE7"/>
    <w:rsid w:val="00744E57"/>
    <w:rsid w:val="007452B4"/>
    <w:rsid w:val="00745A99"/>
    <w:rsid w:val="007462AD"/>
    <w:rsid w:val="00746335"/>
    <w:rsid w:val="00751C5E"/>
    <w:rsid w:val="0075361B"/>
    <w:rsid w:val="00755FB5"/>
    <w:rsid w:val="00756CB4"/>
    <w:rsid w:val="00763136"/>
    <w:rsid w:val="007650AE"/>
    <w:rsid w:val="0076688C"/>
    <w:rsid w:val="00767084"/>
    <w:rsid w:val="0077132D"/>
    <w:rsid w:val="007724B6"/>
    <w:rsid w:val="00777C01"/>
    <w:rsid w:val="0078113A"/>
    <w:rsid w:val="0078119E"/>
    <w:rsid w:val="00781F40"/>
    <w:rsid w:val="007821D9"/>
    <w:rsid w:val="007825BF"/>
    <w:rsid w:val="007830B1"/>
    <w:rsid w:val="00783251"/>
    <w:rsid w:val="007862B3"/>
    <w:rsid w:val="0078711B"/>
    <w:rsid w:val="007923E0"/>
    <w:rsid w:val="0079371A"/>
    <w:rsid w:val="00793D29"/>
    <w:rsid w:val="00794B9C"/>
    <w:rsid w:val="007963A3"/>
    <w:rsid w:val="0079650E"/>
    <w:rsid w:val="00796CCD"/>
    <w:rsid w:val="00797835"/>
    <w:rsid w:val="007A2062"/>
    <w:rsid w:val="007A2398"/>
    <w:rsid w:val="007A4B99"/>
    <w:rsid w:val="007A5B58"/>
    <w:rsid w:val="007A5DAB"/>
    <w:rsid w:val="007A5FE8"/>
    <w:rsid w:val="007B33A3"/>
    <w:rsid w:val="007C1283"/>
    <w:rsid w:val="007C2086"/>
    <w:rsid w:val="007C5FCD"/>
    <w:rsid w:val="007C6840"/>
    <w:rsid w:val="007D2A2D"/>
    <w:rsid w:val="007D3FF3"/>
    <w:rsid w:val="007D5CA8"/>
    <w:rsid w:val="007D652B"/>
    <w:rsid w:val="007E1775"/>
    <w:rsid w:val="007E340D"/>
    <w:rsid w:val="007E34A2"/>
    <w:rsid w:val="007E4913"/>
    <w:rsid w:val="007E54FD"/>
    <w:rsid w:val="007F029D"/>
    <w:rsid w:val="007F1D8B"/>
    <w:rsid w:val="007F57FE"/>
    <w:rsid w:val="0080198D"/>
    <w:rsid w:val="00802DFB"/>
    <w:rsid w:val="00810C2A"/>
    <w:rsid w:val="00811C7B"/>
    <w:rsid w:val="00812791"/>
    <w:rsid w:val="00813ED1"/>
    <w:rsid w:val="008153D3"/>
    <w:rsid w:val="008153DC"/>
    <w:rsid w:val="00815C1E"/>
    <w:rsid w:val="00815F94"/>
    <w:rsid w:val="008172A5"/>
    <w:rsid w:val="0082562B"/>
    <w:rsid w:val="008259D6"/>
    <w:rsid w:val="0083253A"/>
    <w:rsid w:val="00834B06"/>
    <w:rsid w:val="00834FF5"/>
    <w:rsid w:val="00836B66"/>
    <w:rsid w:val="008405D8"/>
    <w:rsid w:val="00842134"/>
    <w:rsid w:val="00844F00"/>
    <w:rsid w:val="00844F3C"/>
    <w:rsid w:val="00846054"/>
    <w:rsid w:val="00853F24"/>
    <w:rsid w:val="00854B2D"/>
    <w:rsid w:val="008614E0"/>
    <w:rsid w:val="00863A72"/>
    <w:rsid w:val="00865C0B"/>
    <w:rsid w:val="00871EE3"/>
    <w:rsid w:val="00871F32"/>
    <w:rsid w:val="00873455"/>
    <w:rsid w:val="00873775"/>
    <w:rsid w:val="00876B3F"/>
    <w:rsid w:val="0087763F"/>
    <w:rsid w:val="008776BE"/>
    <w:rsid w:val="00892878"/>
    <w:rsid w:val="008A144B"/>
    <w:rsid w:val="008A1D4E"/>
    <w:rsid w:val="008A1EEB"/>
    <w:rsid w:val="008A219D"/>
    <w:rsid w:val="008A49A7"/>
    <w:rsid w:val="008A515F"/>
    <w:rsid w:val="008A5E1E"/>
    <w:rsid w:val="008A7763"/>
    <w:rsid w:val="008A7B6E"/>
    <w:rsid w:val="008B3308"/>
    <w:rsid w:val="008B384B"/>
    <w:rsid w:val="008B3ADA"/>
    <w:rsid w:val="008B5EE2"/>
    <w:rsid w:val="008C0642"/>
    <w:rsid w:val="008C57D6"/>
    <w:rsid w:val="008C5AA2"/>
    <w:rsid w:val="008D30DA"/>
    <w:rsid w:val="008D5D5C"/>
    <w:rsid w:val="008E0577"/>
    <w:rsid w:val="008E25D8"/>
    <w:rsid w:val="008E4554"/>
    <w:rsid w:val="008E65E1"/>
    <w:rsid w:val="008F0B5D"/>
    <w:rsid w:val="008F0CBE"/>
    <w:rsid w:val="008F1294"/>
    <w:rsid w:val="008F19EA"/>
    <w:rsid w:val="008F2A61"/>
    <w:rsid w:val="009007EB"/>
    <w:rsid w:val="0090398E"/>
    <w:rsid w:val="009048ED"/>
    <w:rsid w:val="00905778"/>
    <w:rsid w:val="00905CCE"/>
    <w:rsid w:val="009165EC"/>
    <w:rsid w:val="00917312"/>
    <w:rsid w:val="00922515"/>
    <w:rsid w:val="00922A04"/>
    <w:rsid w:val="00924ABF"/>
    <w:rsid w:val="00930C5C"/>
    <w:rsid w:val="00930D6E"/>
    <w:rsid w:val="00931783"/>
    <w:rsid w:val="0093418F"/>
    <w:rsid w:val="009344C0"/>
    <w:rsid w:val="00936E2D"/>
    <w:rsid w:val="009374A7"/>
    <w:rsid w:val="00937A4A"/>
    <w:rsid w:val="00941091"/>
    <w:rsid w:val="00942709"/>
    <w:rsid w:val="00942844"/>
    <w:rsid w:val="00943AF8"/>
    <w:rsid w:val="00944EC0"/>
    <w:rsid w:val="00945958"/>
    <w:rsid w:val="00945F36"/>
    <w:rsid w:val="009466C5"/>
    <w:rsid w:val="00947E7D"/>
    <w:rsid w:val="00947FF2"/>
    <w:rsid w:val="009546F6"/>
    <w:rsid w:val="0095710D"/>
    <w:rsid w:val="009650CD"/>
    <w:rsid w:val="009679F6"/>
    <w:rsid w:val="00973510"/>
    <w:rsid w:val="00976574"/>
    <w:rsid w:val="00977062"/>
    <w:rsid w:val="009806D1"/>
    <w:rsid w:val="00980BA8"/>
    <w:rsid w:val="00985251"/>
    <w:rsid w:val="0098682C"/>
    <w:rsid w:val="00986BA7"/>
    <w:rsid w:val="0099537F"/>
    <w:rsid w:val="00996D2E"/>
    <w:rsid w:val="009A35D0"/>
    <w:rsid w:val="009A46B7"/>
    <w:rsid w:val="009B0319"/>
    <w:rsid w:val="009B355D"/>
    <w:rsid w:val="009B469D"/>
    <w:rsid w:val="009B5332"/>
    <w:rsid w:val="009B56A7"/>
    <w:rsid w:val="009B665D"/>
    <w:rsid w:val="009C5520"/>
    <w:rsid w:val="009C5DB8"/>
    <w:rsid w:val="009D153C"/>
    <w:rsid w:val="009D1BC7"/>
    <w:rsid w:val="009D272A"/>
    <w:rsid w:val="009D3A0B"/>
    <w:rsid w:val="009D3A8F"/>
    <w:rsid w:val="009D46E0"/>
    <w:rsid w:val="009D5465"/>
    <w:rsid w:val="009D5842"/>
    <w:rsid w:val="009D6B83"/>
    <w:rsid w:val="009E0B6D"/>
    <w:rsid w:val="009E2A0A"/>
    <w:rsid w:val="009E45F2"/>
    <w:rsid w:val="009F6B2D"/>
    <w:rsid w:val="00A01E2A"/>
    <w:rsid w:val="00A02450"/>
    <w:rsid w:val="00A123B4"/>
    <w:rsid w:val="00A20813"/>
    <w:rsid w:val="00A2124D"/>
    <w:rsid w:val="00A2175F"/>
    <w:rsid w:val="00A21F8A"/>
    <w:rsid w:val="00A22807"/>
    <w:rsid w:val="00A237CD"/>
    <w:rsid w:val="00A23F97"/>
    <w:rsid w:val="00A26480"/>
    <w:rsid w:val="00A2748E"/>
    <w:rsid w:val="00A301D9"/>
    <w:rsid w:val="00A30537"/>
    <w:rsid w:val="00A31A75"/>
    <w:rsid w:val="00A32306"/>
    <w:rsid w:val="00A35B10"/>
    <w:rsid w:val="00A36044"/>
    <w:rsid w:val="00A36117"/>
    <w:rsid w:val="00A37333"/>
    <w:rsid w:val="00A402A0"/>
    <w:rsid w:val="00A40982"/>
    <w:rsid w:val="00A41B07"/>
    <w:rsid w:val="00A50442"/>
    <w:rsid w:val="00A50F57"/>
    <w:rsid w:val="00A5507D"/>
    <w:rsid w:val="00A71752"/>
    <w:rsid w:val="00A73955"/>
    <w:rsid w:val="00A7481B"/>
    <w:rsid w:val="00A76639"/>
    <w:rsid w:val="00A76E1E"/>
    <w:rsid w:val="00A8298F"/>
    <w:rsid w:val="00A85EBC"/>
    <w:rsid w:val="00A901C5"/>
    <w:rsid w:val="00A908FE"/>
    <w:rsid w:val="00A917EB"/>
    <w:rsid w:val="00A97037"/>
    <w:rsid w:val="00A97E71"/>
    <w:rsid w:val="00AA0771"/>
    <w:rsid w:val="00AA2112"/>
    <w:rsid w:val="00AA22E2"/>
    <w:rsid w:val="00AA22F9"/>
    <w:rsid w:val="00AA3CEC"/>
    <w:rsid w:val="00AA3F78"/>
    <w:rsid w:val="00AA4346"/>
    <w:rsid w:val="00AA5AC1"/>
    <w:rsid w:val="00AB0D5E"/>
    <w:rsid w:val="00AB4C30"/>
    <w:rsid w:val="00AB550A"/>
    <w:rsid w:val="00AB7A6A"/>
    <w:rsid w:val="00AC06BC"/>
    <w:rsid w:val="00AC0AD6"/>
    <w:rsid w:val="00AC4712"/>
    <w:rsid w:val="00AC55E2"/>
    <w:rsid w:val="00AC61E1"/>
    <w:rsid w:val="00AC6E82"/>
    <w:rsid w:val="00AD041A"/>
    <w:rsid w:val="00AD0C80"/>
    <w:rsid w:val="00AD2E66"/>
    <w:rsid w:val="00AD3638"/>
    <w:rsid w:val="00AD5B4A"/>
    <w:rsid w:val="00AE3E67"/>
    <w:rsid w:val="00AE570D"/>
    <w:rsid w:val="00AE6E54"/>
    <w:rsid w:val="00B02FF9"/>
    <w:rsid w:val="00B04959"/>
    <w:rsid w:val="00B0591C"/>
    <w:rsid w:val="00B06429"/>
    <w:rsid w:val="00B06E63"/>
    <w:rsid w:val="00B20036"/>
    <w:rsid w:val="00B206D5"/>
    <w:rsid w:val="00B22BC3"/>
    <w:rsid w:val="00B25E59"/>
    <w:rsid w:val="00B27254"/>
    <w:rsid w:val="00B27961"/>
    <w:rsid w:val="00B27BCB"/>
    <w:rsid w:val="00B300B2"/>
    <w:rsid w:val="00B33AB0"/>
    <w:rsid w:val="00B34FB7"/>
    <w:rsid w:val="00B3638C"/>
    <w:rsid w:val="00B40CB3"/>
    <w:rsid w:val="00B42288"/>
    <w:rsid w:val="00B42BB9"/>
    <w:rsid w:val="00B42ED3"/>
    <w:rsid w:val="00B4335E"/>
    <w:rsid w:val="00B4651E"/>
    <w:rsid w:val="00B4698C"/>
    <w:rsid w:val="00B47628"/>
    <w:rsid w:val="00B47FED"/>
    <w:rsid w:val="00B50073"/>
    <w:rsid w:val="00B5030D"/>
    <w:rsid w:val="00B516FC"/>
    <w:rsid w:val="00B5435B"/>
    <w:rsid w:val="00B545D0"/>
    <w:rsid w:val="00B55C31"/>
    <w:rsid w:val="00B577C6"/>
    <w:rsid w:val="00B63D7E"/>
    <w:rsid w:val="00B71829"/>
    <w:rsid w:val="00B73590"/>
    <w:rsid w:val="00B73BAA"/>
    <w:rsid w:val="00B80611"/>
    <w:rsid w:val="00B809D8"/>
    <w:rsid w:val="00B809E8"/>
    <w:rsid w:val="00B81BD4"/>
    <w:rsid w:val="00B82870"/>
    <w:rsid w:val="00B8392E"/>
    <w:rsid w:val="00B84D30"/>
    <w:rsid w:val="00B85D9B"/>
    <w:rsid w:val="00B87FC0"/>
    <w:rsid w:val="00B9022C"/>
    <w:rsid w:val="00B916C4"/>
    <w:rsid w:val="00B95A72"/>
    <w:rsid w:val="00B97F5D"/>
    <w:rsid w:val="00BA4E57"/>
    <w:rsid w:val="00BB079A"/>
    <w:rsid w:val="00BB0BDE"/>
    <w:rsid w:val="00BB386E"/>
    <w:rsid w:val="00BB5E64"/>
    <w:rsid w:val="00BC09E3"/>
    <w:rsid w:val="00BC10A4"/>
    <w:rsid w:val="00BC3456"/>
    <w:rsid w:val="00BD1916"/>
    <w:rsid w:val="00BD1F0D"/>
    <w:rsid w:val="00BD5083"/>
    <w:rsid w:val="00BD6067"/>
    <w:rsid w:val="00BD6606"/>
    <w:rsid w:val="00BD6EEF"/>
    <w:rsid w:val="00BE01CA"/>
    <w:rsid w:val="00BE2790"/>
    <w:rsid w:val="00BE3AFC"/>
    <w:rsid w:val="00BE419A"/>
    <w:rsid w:val="00BE7EAE"/>
    <w:rsid w:val="00BF3CBD"/>
    <w:rsid w:val="00BF3DCD"/>
    <w:rsid w:val="00BF4977"/>
    <w:rsid w:val="00BF4A51"/>
    <w:rsid w:val="00BF4BA9"/>
    <w:rsid w:val="00BF6DAC"/>
    <w:rsid w:val="00BF73A6"/>
    <w:rsid w:val="00C008B7"/>
    <w:rsid w:val="00C03F3F"/>
    <w:rsid w:val="00C05E48"/>
    <w:rsid w:val="00C06489"/>
    <w:rsid w:val="00C06BE0"/>
    <w:rsid w:val="00C1374E"/>
    <w:rsid w:val="00C13DF0"/>
    <w:rsid w:val="00C1485E"/>
    <w:rsid w:val="00C1724E"/>
    <w:rsid w:val="00C215A4"/>
    <w:rsid w:val="00C24B6D"/>
    <w:rsid w:val="00C274C3"/>
    <w:rsid w:val="00C27A36"/>
    <w:rsid w:val="00C310C8"/>
    <w:rsid w:val="00C32975"/>
    <w:rsid w:val="00C33DDB"/>
    <w:rsid w:val="00C3431B"/>
    <w:rsid w:val="00C34FED"/>
    <w:rsid w:val="00C37EA6"/>
    <w:rsid w:val="00C40D7F"/>
    <w:rsid w:val="00C4179D"/>
    <w:rsid w:val="00C42645"/>
    <w:rsid w:val="00C43061"/>
    <w:rsid w:val="00C430E4"/>
    <w:rsid w:val="00C4684E"/>
    <w:rsid w:val="00C46B9D"/>
    <w:rsid w:val="00C513D4"/>
    <w:rsid w:val="00C51629"/>
    <w:rsid w:val="00C53564"/>
    <w:rsid w:val="00C54557"/>
    <w:rsid w:val="00C56E15"/>
    <w:rsid w:val="00C57B26"/>
    <w:rsid w:val="00C62EFF"/>
    <w:rsid w:val="00C63C8A"/>
    <w:rsid w:val="00C65797"/>
    <w:rsid w:val="00C663E8"/>
    <w:rsid w:val="00C70B78"/>
    <w:rsid w:val="00C7565E"/>
    <w:rsid w:val="00C772FC"/>
    <w:rsid w:val="00C77DC5"/>
    <w:rsid w:val="00C8107E"/>
    <w:rsid w:val="00C82B43"/>
    <w:rsid w:val="00C82F8E"/>
    <w:rsid w:val="00C85337"/>
    <w:rsid w:val="00C9106A"/>
    <w:rsid w:val="00C924EB"/>
    <w:rsid w:val="00C92818"/>
    <w:rsid w:val="00C92A0B"/>
    <w:rsid w:val="00C93004"/>
    <w:rsid w:val="00C93155"/>
    <w:rsid w:val="00C93735"/>
    <w:rsid w:val="00C9581A"/>
    <w:rsid w:val="00C95EB1"/>
    <w:rsid w:val="00C95EF1"/>
    <w:rsid w:val="00C9626D"/>
    <w:rsid w:val="00C97F31"/>
    <w:rsid w:val="00CA021B"/>
    <w:rsid w:val="00CA0782"/>
    <w:rsid w:val="00CA1921"/>
    <w:rsid w:val="00CA27B1"/>
    <w:rsid w:val="00CA599B"/>
    <w:rsid w:val="00CB08A6"/>
    <w:rsid w:val="00CB3825"/>
    <w:rsid w:val="00CB6CDC"/>
    <w:rsid w:val="00CB7E3E"/>
    <w:rsid w:val="00CC0EFD"/>
    <w:rsid w:val="00CC1280"/>
    <w:rsid w:val="00CC2799"/>
    <w:rsid w:val="00CC3625"/>
    <w:rsid w:val="00CC4926"/>
    <w:rsid w:val="00CC581A"/>
    <w:rsid w:val="00CC620B"/>
    <w:rsid w:val="00CD0F12"/>
    <w:rsid w:val="00CD1EBC"/>
    <w:rsid w:val="00CD316E"/>
    <w:rsid w:val="00CD38E0"/>
    <w:rsid w:val="00CE2969"/>
    <w:rsid w:val="00CE396A"/>
    <w:rsid w:val="00CE3C8A"/>
    <w:rsid w:val="00CE66BB"/>
    <w:rsid w:val="00CF142F"/>
    <w:rsid w:val="00CF33BC"/>
    <w:rsid w:val="00CF394F"/>
    <w:rsid w:val="00D02313"/>
    <w:rsid w:val="00D046A1"/>
    <w:rsid w:val="00D05586"/>
    <w:rsid w:val="00D103EE"/>
    <w:rsid w:val="00D118D9"/>
    <w:rsid w:val="00D1696F"/>
    <w:rsid w:val="00D17335"/>
    <w:rsid w:val="00D20052"/>
    <w:rsid w:val="00D20599"/>
    <w:rsid w:val="00D217D0"/>
    <w:rsid w:val="00D22756"/>
    <w:rsid w:val="00D22D9D"/>
    <w:rsid w:val="00D2589F"/>
    <w:rsid w:val="00D2785C"/>
    <w:rsid w:val="00D32A36"/>
    <w:rsid w:val="00D32FB3"/>
    <w:rsid w:val="00D340A7"/>
    <w:rsid w:val="00D345C6"/>
    <w:rsid w:val="00D34A4D"/>
    <w:rsid w:val="00D35EF6"/>
    <w:rsid w:val="00D37402"/>
    <w:rsid w:val="00D40B3A"/>
    <w:rsid w:val="00D44B19"/>
    <w:rsid w:val="00D5197F"/>
    <w:rsid w:val="00D54C73"/>
    <w:rsid w:val="00D56A11"/>
    <w:rsid w:val="00D6202A"/>
    <w:rsid w:val="00D62FF6"/>
    <w:rsid w:val="00D63B48"/>
    <w:rsid w:val="00D63BAE"/>
    <w:rsid w:val="00D6605A"/>
    <w:rsid w:val="00D67B52"/>
    <w:rsid w:val="00D704F6"/>
    <w:rsid w:val="00D71204"/>
    <w:rsid w:val="00D72002"/>
    <w:rsid w:val="00D72783"/>
    <w:rsid w:val="00D73956"/>
    <w:rsid w:val="00D74732"/>
    <w:rsid w:val="00D7778F"/>
    <w:rsid w:val="00D77B64"/>
    <w:rsid w:val="00D819E8"/>
    <w:rsid w:val="00D81A46"/>
    <w:rsid w:val="00D85F5F"/>
    <w:rsid w:val="00D922B5"/>
    <w:rsid w:val="00D93339"/>
    <w:rsid w:val="00D95EFE"/>
    <w:rsid w:val="00D96660"/>
    <w:rsid w:val="00D975B0"/>
    <w:rsid w:val="00D97AC2"/>
    <w:rsid w:val="00DA10C5"/>
    <w:rsid w:val="00DA2D0E"/>
    <w:rsid w:val="00DA30C6"/>
    <w:rsid w:val="00DA6469"/>
    <w:rsid w:val="00DA7016"/>
    <w:rsid w:val="00DA7536"/>
    <w:rsid w:val="00DB1DE7"/>
    <w:rsid w:val="00DB2589"/>
    <w:rsid w:val="00DB2D1B"/>
    <w:rsid w:val="00DC2AC4"/>
    <w:rsid w:val="00DC42ED"/>
    <w:rsid w:val="00DD0384"/>
    <w:rsid w:val="00DD122E"/>
    <w:rsid w:val="00DD523A"/>
    <w:rsid w:val="00DE20DD"/>
    <w:rsid w:val="00DE2E4D"/>
    <w:rsid w:val="00DE6C04"/>
    <w:rsid w:val="00DF09C2"/>
    <w:rsid w:val="00DF4256"/>
    <w:rsid w:val="00DF486B"/>
    <w:rsid w:val="00DF67F2"/>
    <w:rsid w:val="00DF7DC9"/>
    <w:rsid w:val="00DF7DE2"/>
    <w:rsid w:val="00E00525"/>
    <w:rsid w:val="00E025F8"/>
    <w:rsid w:val="00E02E33"/>
    <w:rsid w:val="00E04734"/>
    <w:rsid w:val="00E04F6B"/>
    <w:rsid w:val="00E05027"/>
    <w:rsid w:val="00E07441"/>
    <w:rsid w:val="00E106B5"/>
    <w:rsid w:val="00E12795"/>
    <w:rsid w:val="00E16DEF"/>
    <w:rsid w:val="00E22C23"/>
    <w:rsid w:val="00E236D1"/>
    <w:rsid w:val="00E3009F"/>
    <w:rsid w:val="00E324C6"/>
    <w:rsid w:val="00E332A6"/>
    <w:rsid w:val="00E375E1"/>
    <w:rsid w:val="00E44CF0"/>
    <w:rsid w:val="00E44FED"/>
    <w:rsid w:val="00E4603A"/>
    <w:rsid w:val="00E5124F"/>
    <w:rsid w:val="00E51D4C"/>
    <w:rsid w:val="00E5710F"/>
    <w:rsid w:val="00E5720E"/>
    <w:rsid w:val="00E62152"/>
    <w:rsid w:val="00E65AEC"/>
    <w:rsid w:val="00E66036"/>
    <w:rsid w:val="00E66FA8"/>
    <w:rsid w:val="00E66FDE"/>
    <w:rsid w:val="00E703CD"/>
    <w:rsid w:val="00E73A49"/>
    <w:rsid w:val="00E74452"/>
    <w:rsid w:val="00E76A41"/>
    <w:rsid w:val="00E7735F"/>
    <w:rsid w:val="00E81511"/>
    <w:rsid w:val="00E82692"/>
    <w:rsid w:val="00E84CED"/>
    <w:rsid w:val="00E87A3E"/>
    <w:rsid w:val="00E87F10"/>
    <w:rsid w:val="00E90204"/>
    <w:rsid w:val="00E938D9"/>
    <w:rsid w:val="00E9626B"/>
    <w:rsid w:val="00E97B37"/>
    <w:rsid w:val="00EA1855"/>
    <w:rsid w:val="00EA3D1F"/>
    <w:rsid w:val="00EA5831"/>
    <w:rsid w:val="00EA5F9A"/>
    <w:rsid w:val="00EB1BD6"/>
    <w:rsid w:val="00EB257D"/>
    <w:rsid w:val="00EB4BA7"/>
    <w:rsid w:val="00EB6DF3"/>
    <w:rsid w:val="00EB7729"/>
    <w:rsid w:val="00EC5054"/>
    <w:rsid w:val="00EC632A"/>
    <w:rsid w:val="00EC784C"/>
    <w:rsid w:val="00ED07AE"/>
    <w:rsid w:val="00ED16EB"/>
    <w:rsid w:val="00ED2D5B"/>
    <w:rsid w:val="00ED332B"/>
    <w:rsid w:val="00ED4146"/>
    <w:rsid w:val="00ED4CAA"/>
    <w:rsid w:val="00ED6B0B"/>
    <w:rsid w:val="00EE1212"/>
    <w:rsid w:val="00EE5A7A"/>
    <w:rsid w:val="00EE6636"/>
    <w:rsid w:val="00EF0BFA"/>
    <w:rsid w:val="00EF2790"/>
    <w:rsid w:val="00EF3B43"/>
    <w:rsid w:val="00EF45A2"/>
    <w:rsid w:val="00EF67C9"/>
    <w:rsid w:val="00EF7A99"/>
    <w:rsid w:val="00F031BD"/>
    <w:rsid w:val="00F036B3"/>
    <w:rsid w:val="00F0492D"/>
    <w:rsid w:val="00F06C50"/>
    <w:rsid w:val="00F11618"/>
    <w:rsid w:val="00F1177A"/>
    <w:rsid w:val="00F1229C"/>
    <w:rsid w:val="00F13B61"/>
    <w:rsid w:val="00F15053"/>
    <w:rsid w:val="00F15082"/>
    <w:rsid w:val="00F154AD"/>
    <w:rsid w:val="00F15602"/>
    <w:rsid w:val="00F15D31"/>
    <w:rsid w:val="00F15F8A"/>
    <w:rsid w:val="00F16757"/>
    <w:rsid w:val="00F20B06"/>
    <w:rsid w:val="00F2127C"/>
    <w:rsid w:val="00F214E5"/>
    <w:rsid w:val="00F220F2"/>
    <w:rsid w:val="00F22E5F"/>
    <w:rsid w:val="00F23DAC"/>
    <w:rsid w:val="00F240C8"/>
    <w:rsid w:val="00F245B4"/>
    <w:rsid w:val="00F25A5C"/>
    <w:rsid w:val="00F25ECE"/>
    <w:rsid w:val="00F312DA"/>
    <w:rsid w:val="00F338EE"/>
    <w:rsid w:val="00F4489F"/>
    <w:rsid w:val="00F46775"/>
    <w:rsid w:val="00F4683B"/>
    <w:rsid w:val="00F46F77"/>
    <w:rsid w:val="00F478CA"/>
    <w:rsid w:val="00F47A93"/>
    <w:rsid w:val="00F47C94"/>
    <w:rsid w:val="00F511C1"/>
    <w:rsid w:val="00F54581"/>
    <w:rsid w:val="00F54952"/>
    <w:rsid w:val="00F54AE2"/>
    <w:rsid w:val="00F551FE"/>
    <w:rsid w:val="00F5680D"/>
    <w:rsid w:val="00F56B71"/>
    <w:rsid w:val="00F571CD"/>
    <w:rsid w:val="00F603F6"/>
    <w:rsid w:val="00F60C34"/>
    <w:rsid w:val="00F649FF"/>
    <w:rsid w:val="00F6511A"/>
    <w:rsid w:val="00F657EF"/>
    <w:rsid w:val="00F65FD1"/>
    <w:rsid w:val="00F701AE"/>
    <w:rsid w:val="00F705BB"/>
    <w:rsid w:val="00F7245A"/>
    <w:rsid w:val="00F73F5C"/>
    <w:rsid w:val="00F86792"/>
    <w:rsid w:val="00F91453"/>
    <w:rsid w:val="00FA106B"/>
    <w:rsid w:val="00FA3120"/>
    <w:rsid w:val="00FB0921"/>
    <w:rsid w:val="00FB1679"/>
    <w:rsid w:val="00FB36CE"/>
    <w:rsid w:val="00FB6A69"/>
    <w:rsid w:val="00FB781B"/>
    <w:rsid w:val="00FB7D31"/>
    <w:rsid w:val="00FC0E5F"/>
    <w:rsid w:val="00FC1423"/>
    <w:rsid w:val="00FC605B"/>
    <w:rsid w:val="00FC689C"/>
    <w:rsid w:val="00FD13F0"/>
    <w:rsid w:val="00FD49DB"/>
    <w:rsid w:val="00FD59F8"/>
    <w:rsid w:val="00FD6F23"/>
    <w:rsid w:val="00FE0176"/>
    <w:rsid w:val="00FE0C99"/>
    <w:rsid w:val="00FE2B14"/>
    <w:rsid w:val="00FE6E5E"/>
    <w:rsid w:val="00FF0CDB"/>
    <w:rsid w:val="00FF393A"/>
    <w:rsid w:val="00FF3B33"/>
    <w:rsid w:val="00FF4891"/>
    <w:rsid w:val="00FF4CAE"/>
    <w:rsid w:val="00FF6133"/>
    <w:rsid w:val="00FF7BA8"/>
    <w:rsid w:val="0C030897"/>
    <w:rsid w:val="15461229"/>
    <w:rsid w:val="3D8343F9"/>
    <w:rsid w:val="7E9488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A6E61"/>
  <w15:chartTrackingRefBased/>
  <w15:docId w15:val="{9AC76CB4-EFA4-43E1-B361-A79EADA17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hAnsi="Calibri" w:cs="Calibri"/>
      <w:sz w:val="22"/>
      <w:szCs w:val="22"/>
      <w:lang w:val="en-US" w:eastAsia="en-US" w:bidi="en-US"/>
    </w:rPr>
  </w:style>
  <w:style w:type="paragraph" w:styleId="Nagwek1">
    <w:name w:val="heading 1"/>
    <w:basedOn w:val="Normalny"/>
    <w:next w:val="Normalny"/>
    <w:link w:val="Nagwek1Znak"/>
    <w:uiPriority w:val="9"/>
    <w:qFormat/>
    <w:rsid w:val="002052EC"/>
    <w:pPr>
      <w:keepNext/>
      <w:keepLines/>
      <w:suppressAutoHyphens w:val="0"/>
      <w:spacing w:before="240" w:after="0" w:line="259" w:lineRule="auto"/>
      <w:outlineLvl w:val="0"/>
    </w:pPr>
    <w:rPr>
      <w:rFonts w:ascii="Calibri Light" w:hAnsi="Calibri Light" w:cs="Times New Roman"/>
      <w:color w:val="2F5496"/>
      <w:sz w:val="32"/>
      <w:szCs w:val="32"/>
      <w:lang w:val="pl-PL" w:bidi="ar-SA"/>
    </w:rPr>
  </w:style>
  <w:style w:type="paragraph" w:styleId="Nagwek2">
    <w:name w:val="heading 2"/>
    <w:basedOn w:val="Normalny"/>
    <w:next w:val="Normalny"/>
    <w:link w:val="Nagwek2Znak"/>
    <w:uiPriority w:val="9"/>
    <w:unhideWhenUsed/>
    <w:qFormat/>
    <w:rsid w:val="002052EC"/>
    <w:pPr>
      <w:keepNext/>
      <w:keepLines/>
      <w:suppressAutoHyphens w:val="0"/>
      <w:spacing w:before="40" w:after="0" w:line="259" w:lineRule="auto"/>
      <w:outlineLvl w:val="1"/>
    </w:pPr>
    <w:rPr>
      <w:rFonts w:ascii="Calibri Light" w:hAnsi="Calibri Light" w:cs="Times New Roman"/>
      <w:color w:val="2F5496"/>
      <w:sz w:val="26"/>
      <w:szCs w:val="26"/>
      <w:lang w:val="pl-PL"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Symbol" w:hAnsi="Symbol"/>
      <w:color w:val="auto"/>
    </w:rPr>
  </w:style>
  <w:style w:type="character" w:customStyle="1" w:styleId="WW8Num3z0">
    <w:name w:val="WW8Num3z0"/>
    <w:rPr>
      <w:rFonts w:ascii="Wingdings" w:hAnsi="Wingdings"/>
      <w:sz w:val="22"/>
      <w:szCs w:val="22"/>
    </w:rPr>
  </w:style>
  <w:style w:type="character" w:customStyle="1" w:styleId="WW8Num4z0">
    <w:name w:val="WW8Num4z0"/>
    <w:rPr>
      <w:rFonts w:ascii="Times New Roman" w:hAnsi="Times New Roman"/>
      <w:b w:val="0"/>
      <w:i w:val="0"/>
      <w:sz w:val="24"/>
    </w:rPr>
  </w:style>
  <w:style w:type="character" w:customStyle="1" w:styleId="WW8Num5z0">
    <w:name w:val="WW8Num5z0"/>
    <w:rPr>
      <w:rFonts w:ascii="Symbol" w:hAnsi="Symbol"/>
      <w:color w:val="92D050"/>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7z0">
    <w:name w:val="WW8Num7z0"/>
    <w:rPr>
      <w:color w:val="auto"/>
    </w:rPr>
  </w:style>
  <w:style w:type="character" w:customStyle="1" w:styleId="WW8Num9z0">
    <w:name w:val="WW8Num9z0"/>
    <w:rPr>
      <w:color w:val="auto"/>
    </w:rPr>
  </w:style>
  <w:style w:type="character" w:customStyle="1" w:styleId="WW8Num15z0">
    <w:name w:val="WW8Num15z0"/>
    <w:rPr>
      <w:rFonts w:ascii="Times New Roman" w:hAnsi="Times New Roman"/>
      <w:b w:val="0"/>
      <w:i w:val="0"/>
      <w:sz w:val="24"/>
    </w:rPr>
  </w:style>
  <w:style w:type="character" w:customStyle="1" w:styleId="WW8Num17z0">
    <w:name w:val="WW8Num17z0"/>
    <w:rPr>
      <w:rFonts w:ascii="Times New Roman" w:hAnsi="Times New Roman"/>
      <w:b w:val="0"/>
      <w:i w:val="0"/>
      <w:sz w:val="24"/>
    </w:rPr>
  </w:style>
  <w:style w:type="character" w:customStyle="1" w:styleId="WW8Num24z0">
    <w:name w:val="WW8Num24z0"/>
    <w:rPr>
      <w:rFonts w:ascii="Times New Roman" w:hAnsi="Times New Roman"/>
      <w:b w:val="0"/>
      <w:i w:val="0"/>
      <w:sz w:val="24"/>
    </w:rPr>
  </w:style>
  <w:style w:type="character" w:customStyle="1" w:styleId="WW8Num25z0">
    <w:name w:val="WW8Num25z0"/>
    <w:rPr>
      <w:rFonts w:ascii="Times New Roman" w:hAnsi="Times New Roman"/>
      <w:b w:val="0"/>
      <w:i w:val="0"/>
      <w:sz w:val="24"/>
    </w:rPr>
  </w:style>
  <w:style w:type="character" w:customStyle="1" w:styleId="WW8Num26z0">
    <w:name w:val="WW8Num26z0"/>
    <w:rPr>
      <w:rFonts w:ascii="Times New Roman" w:hAnsi="Times New Roman"/>
      <w:b w:val="0"/>
      <w:i w:val="0"/>
      <w:sz w:val="24"/>
    </w:rPr>
  </w:style>
  <w:style w:type="character" w:customStyle="1" w:styleId="WW8Num28z0">
    <w:name w:val="WW8Num28z0"/>
    <w:rPr>
      <w:color w:val="auto"/>
    </w:rPr>
  </w:style>
  <w:style w:type="character" w:customStyle="1" w:styleId="WW8Num30z0">
    <w:name w:val="WW8Num30z0"/>
    <w:rPr>
      <w:color w:val="auto"/>
    </w:rPr>
  </w:style>
  <w:style w:type="character" w:customStyle="1" w:styleId="WW8Num33z0">
    <w:name w:val="WW8Num33z0"/>
    <w:rPr>
      <w:rFonts w:ascii="Times New Roman" w:hAnsi="Times New Roman"/>
      <w:b w:val="0"/>
      <w:i w:val="0"/>
      <w:sz w:val="24"/>
    </w:rPr>
  </w:style>
  <w:style w:type="character" w:customStyle="1" w:styleId="WW8Num34z0">
    <w:name w:val="WW8Num34z0"/>
    <w:rPr>
      <w:rFonts w:ascii="Times New Roman" w:hAnsi="Times New Roman"/>
      <w:b w:val="0"/>
      <w:i w:val="0"/>
      <w:sz w:val="24"/>
    </w:rPr>
  </w:style>
  <w:style w:type="character" w:customStyle="1" w:styleId="WW8Num35z0">
    <w:name w:val="WW8Num35z0"/>
    <w:rPr>
      <w:rFonts w:ascii="Times New Roman" w:hAnsi="Times New Roman" w:cs="Times New Roman"/>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5z3">
    <w:name w:val="WW8Num35z3"/>
    <w:rPr>
      <w:rFonts w:ascii="Symbol" w:hAnsi="Symbol"/>
    </w:rPr>
  </w:style>
  <w:style w:type="character" w:customStyle="1" w:styleId="WW8Num38z0">
    <w:name w:val="WW8Num38z0"/>
    <w:rPr>
      <w:color w:val="auto"/>
    </w:rPr>
  </w:style>
  <w:style w:type="character" w:customStyle="1" w:styleId="Domylnaczcionkaakapitu1">
    <w:name w:val="Domyślna czcionka akapitu1"/>
  </w:style>
  <w:style w:type="character" w:customStyle="1" w:styleId="NagwekZnak">
    <w:name w:val="Nagłówek Znak"/>
    <w:uiPriority w:val="99"/>
    <w:rPr>
      <w:rFonts w:eastAsia="Times New Roman"/>
      <w:sz w:val="22"/>
      <w:szCs w:val="22"/>
      <w:lang w:val="en-US" w:eastAsia="en-US" w:bidi="en-US"/>
    </w:rPr>
  </w:style>
  <w:style w:type="character" w:customStyle="1" w:styleId="StopkaZnak">
    <w:name w:val="Stopka Znak"/>
    <w:uiPriority w:val="99"/>
    <w:rPr>
      <w:rFonts w:eastAsia="Times New Roman"/>
      <w:sz w:val="22"/>
      <w:szCs w:val="22"/>
      <w:lang w:val="en-US" w:eastAsia="en-US" w:bidi="en-US"/>
    </w:rPr>
  </w:style>
  <w:style w:type="character" w:styleId="Pogrubienie">
    <w:name w:val="Strong"/>
    <w:qFormat/>
    <w:rPr>
      <w:b/>
      <w:bCs/>
    </w:rPr>
  </w:style>
  <w:style w:type="character" w:customStyle="1" w:styleId="TekstprzypisukocowegoZnak">
    <w:name w:val="Tekst przypisu końcowego Znak"/>
    <w:uiPriority w:val="99"/>
    <w:rPr>
      <w:rFonts w:eastAsia="Times New Roman"/>
      <w:lang w:val="en-US" w:eastAsia="en-US" w:bidi="en-US"/>
    </w:rPr>
  </w:style>
  <w:style w:type="character" w:customStyle="1" w:styleId="Znakiprzypiswkocowych">
    <w:name w:val="Znaki przypisów końcowych"/>
    <w:rPr>
      <w:vertAlign w:val="superscript"/>
    </w:rPr>
  </w:style>
  <w:style w:type="paragraph" w:customStyle="1" w:styleId="Nagwek10">
    <w:name w:val="Nagłówek1"/>
    <w:basedOn w:val="Normalny"/>
    <w:next w:val="Tekstpodstawowy"/>
    <w:pPr>
      <w:keepNext/>
      <w:spacing w:before="240" w:after="120"/>
    </w:pPr>
    <w:rPr>
      <w:rFonts w:ascii="Arial" w:eastAsia="MS Mincho" w:hAnsi="Arial" w:cs="Tahoma"/>
      <w:sz w:val="28"/>
      <w:szCs w:val="28"/>
    </w:rPr>
  </w:style>
  <w:style w:type="paragraph" w:styleId="Tekstpodstawowy">
    <w:name w:val="Body Text"/>
    <w:basedOn w:val="Normalny"/>
    <w:link w:val="TekstpodstawowyZnak"/>
    <w:uiPriority w:val="99"/>
    <w:pPr>
      <w:spacing w:after="120"/>
    </w:pPr>
  </w:style>
  <w:style w:type="paragraph" w:styleId="Lista">
    <w:name w:val="List"/>
    <w:basedOn w:val="Tekstpodstawowy"/>
    <w:semiHidden/>
    <w:rPr>
      <w:rFonts w:cs="Tahoma"/>
    </w:rPr>
  </w:style>
  <w:style w:type="paragraph" w:customStyle="1" w:styleId="Podpis1">
    <w:name w:val="Podpis1"/>
    <w:basedOn w:val="Normalny"/>
    <w:pPr>
      <w:suppressLineNumbers/>
      <w:spacing w:before="120" w:after="120"/>
    </w:pPr>
    <w:rPr>
      <w:rFonts w:cs="Tahoma"/>
      <w:i/>
      <w:iCs/>
      <w:sz w:val="24"/>
      <w:szCs w:val="24"/>
    </w:rPr>
  </w:style>
  <w:style w:type="paragraph" w:customStyle="1" w:styleId="Indeks">
    <w:name w:val="Indeks"/>
    <w:basedOn w:val="Normalny"/>
    <w:pPr>
      <w:suppressLineNumbers/>
    </w:pPr>
    <w:rPr>
      <w:rFonts w:cs="Tahoma"/>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pPr>
      <w:ind w:left="720"/>
    </w:pPr>
  </w:style>
  <w:style w:type="paragraph" w:styleId="Nagwek">
    <w:name w:val="header"/>
    <w:basedOn w:val="Normalny"/>
    <w:uiPriority w:val="99"/>
    <w:pPr>
      <w:tabs>
        <w:tab w:val="center" w:pos="4536"/>
        <w:tab w:val="right" w:pos="9072"/>
      </w:tabs>
    </w:pPr>
  </w:style>
  <w:style w:type="paragraph" w:styleId="Stopka">
    <w:name w:val="footer"/>
    <w:basedOn w:val="Normalny"/>
    <w:uiPriority w:val="99"/>
    <w:pPr>
      <w:tabs>
        <w:tab w:val="center" w:pos="4536"/>
        <w:tab w:val="right" w:pos="9072"/>
      </w:tabs>
    </w:pPr>
  </w:style>
  <w:style w:type="paragraph" w:styleId="Tekstprzypisukocowego">
    <w:name w:val="endnote text"/>
    <w:basedOn w:val="Normalny"/>
    <w:uiPriority w:val="99"/>
    <w:semiHidden/>
    <w:rPr>
      <w:sz w:val="20"/>
      <w:szCs w:val="20"/>
    </w:rPr>
  </w:style>
  <w:style w:type="paragraph" w:customStyle="1" w:styleId="Zawartoramki">
    <w:name w:val="Zawartość ramki"/>
    <w:basedOn w:val="Tekstpodstawowy"/>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styleId="Tekstdymka">
    <w:name w:val="Balloon Text"/>
    <w:basedOn w:val="Normalny"/>
    <w:link w:val="TekstdymkaZnak"/>
    <w:uiPriority w:val="99"/>
    <w:semiHidden/>
    <w:unhideWhenUsed/>
    <w:rsid w:val="000F27D3"/>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27D3"/>
    <w:rPr>
      <w:rFonts w:ascii="Tahoma" w:hAnsi="Tahoma" w:cs="Tahoma"/>
      <w:sz w:val="16"/>
      <w:szCs w:val="16"/>
      <w:lang w:val="en-US" w:eastAsia="en-US" w:bidi="en-US"/>
    </w:rPr>
  </w:style>
  <w:style w:type="character" w:customStyle="1" w:styleId="WW8Num57z0">
    <w:name w:val="WW8Num57z0"/>
    <w:rsid w:val="000375B8"/>
    <w:rPr>
      <w:color w:val="FF0000"/>
    </w:rPr>
  </w:style>
  <w:style w:type="character" w:styleId="Odwoaniedokomentarza">
    <w:name w:val="annotation reference"/>
    <w:unhideWhenUsed/>
    <w:rsid w:val="00BC09E3"/>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BC09E3"/>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link w:val="Tekstkomentarza"/>
    <w:uiPriority w:val="99"/>
    <w:rsid w:val="00BC09E3"/>
    <w:rPr>
      <w:rFonts w:ascii="Calibri" w:hAnsi="Calibri" w:cs="Calibri"/>
      <w:lang w:val="en-US" w:eastAsia="en-US" w:bidi="en-US"/>
    </w:rPr>
  </w:style>
  <w:style w:type="paragraph" w:styleId="Tematkomentarza">
    <w:name w:val="annotation subject"/>
    <w:basedOn w:val="Tekstkomentarza"/>
    <w:next w:val="Tekstkomentarza"/>
    <w:link w:val="TematkomentarzaZnak"/>
    <w:uiPriority w:val="99"/>
    <w:semiHidden/>
    <w:unhideWhenUsed/>
    <w:rsid w:val="00BC09E3"/>
    <w:rPr>
      <w:b/>
      <w:bCs/>
    </w:rPr>
  </w:style>
  <w:style w:type="character" w:customStyle="1" w:styleId="TematkomentarzaZnak">
    <w:name w:val="Temat komentarza Znak"/>
    <w:link w:val="Tematkomentarza"/>
    <w:uiPriority w:val="99"/>
    <w:semiHidden/>
    <w:rsid w:val="00BC09E3"/>
    <w:rPr>
      <w:rFonts w:ascii="Calibri" w:hAnsi="Calibri" w:cs="Calibri"/>
      <w:b/>
      <w:bCs/>
      <w:lang w:val="en-US" w:eastAsia="en-US" w:bidi="en-US"/>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8A1D4E"/>
    <w:rPr>
      <w:rFonts w:ascii="Calibri" w:hAnsi="Calibri" w:cs="Calibri"/>
      <w:sz w:val="22"/>
      <w:szCs w:val="22"/>
      <w:lang w:val="en-US" w:eastAsia="en-US" w:bidi="en-US"/>
    </w:rPr>
  </w:style>
  <w:style w:type="character" w:customStyle="1" w:styleId="TekstkomentarzaZnak1">
    <w:name w:val="Tekst komentarza Znak1"/>
    <w:uiPriority w:val="99"/>
    <w:rsid w:val="006370DC"/>
    <w:rPr>
      <w:rFonts w:ascii="Calibri" w:hAnsi="Calibri"/>
      <w:lang w:eastAsia="ar-SA"/>
    </w:rPr>
  </w:style>
  <w:style w:type="character" w:customStyle="1" w:styleId="WW8Num2z4">
    <w:name w:val="WW8Num2z4"/>
    <w:rsid w:val="005D2639"/>
  </w:style>
  <w:style w:type="paragraph" w:customStyle="1" w:styleId="wcicie01">
    <w:name w:val="wcicie01"/>
    <w:basedOn w:val="Normalny"/>
    <w:rsid w:val="008C0642"/>
    <w:pPr>
      <w:suppressAutoHyphens w:val="0"/>
      <w:spacing w:before="100" w:beforeAutospacing="1" w:after="100" w:afterAutospacing="1" w:line="240" w:lineRule="auto"/>
    </w:pPr>
    <w:rPr>
      <w:rFonts w:ascii="Times New Roman" w:hAnsi="Times New Roman" w:cs="Times New Roman"/>
      <w:sz w:val="24"/>
      <w:szCs w:val="24"/>
      <w:lang w:val="pl-PL" w:eastAsia="pl-PL" w:bidi="ar-SA"/>
    </w:rPr>
  </w:style>
  <w:style w:type="paragraph" w:customStyle="1" w:styleId="ql-align-justify">
    <w:name w:val="ql-align-justify"/>
    <w:basedOn w:val="Normalny"/>
    <w:rsid w:val="009D272A"/>
    <w:pPr>
      <w:suppressAutoHyphens w:val="0"/>
      <w:spacing w:after="0" w:line="240" w:lineRule="auto"/>
      <w:jc w:val="both"/>
    </w:pPr>
    <w:rPr>
      <w:rFonts w:ascii="Arial" w:hAnsi="Arial" w:cs="Times New Roman"/>
      <w:sz w:val="20"/>
      <w:szCs w:val="20"/>
      <w:lang w:val="pl-PL" w:eastAsia="zh-CN" w:bidi="ar-SA"/>
    </w:rPr>
  </w:style>
  <w:style w:type="table" w:styleId="Tabela-Siatka">
    <w:name w:val="Table Grid"/>
    <w:basedOn w:val="Standardowy"/>
    <w:uiPriority w:val="59"/>
    <w:rsid w:val="0071752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link w:val="Nagwek1"/>
    <w:uiPriority w:val="9"/>
    <w:rsid w:val="002052EC"/>
    <w:rPr>
      <w:rFonts w:ascii="Calibri Light" w:hAnsi="Calibri Light"/>
      <w:color w:val="2F5496"/>
      <w:sz w:val="32"/>
      <w:szCs w:val="32"/>
      <w:lang w:eastAsia="en-US"/>
    </w:rPr>
  </w:style>
  <w:style w:type="character" w:customStyle="1" w:styleId="Nagwek2Znak">
    <w:name w:val="Nagłówek 2 Znak"/>
    <w:link w:val="Nagwek2"/>
    <w:uiPriority w:val="9"/>
    <w:rsid w:val="002052EC"/>
    <w:rPr>
      <w:rFonts w:ascii="Calibri Light" w:hAnsi="Calibri Light"/>
      <w:color w:val="2F5496"/>
      <w:sz w:val="26"/>
      <w:szCs w:val="26"/>
      <w:lang w:eastAsia="en-US"/>
    </w:rPr>
  </w:style>
  <w:style w:type="paragraph" w:styleId="Nagwekspisutreci">
    <w:name w:val="TOC Heading"/>
    <w:basedOn w:val="Nagwek1"/>
    <w:next w:val="Normalny"/>
    <w:uiPriority w:val="39"/>
    <w:unhideWhenUsed/>
    <w:qFormat/>
    <w:rsid w:val="002052EC"/>
    <w:pPr>
      <w:outlineLvl w:val="9"/>
    </w:pPr>
    <w:rPr>
      <w:lang w:eastAsia="pl-PL"/>
    </w:rPr>
  </w:style>
  <w:style w:type="paragraph" w:styleId="Spistreci1">
    <w:name w:val="toc 1"/>
    <w:basedOn w:val="Normalny"/>
    <w:next w:val="Normalny"/>
    <w:autoRedefine/>
    <w:uiPriority w:val="39"/>
    <w:unhideWhenUsed/>
    <w:rsid w:val="008A515F"/>
    <w:pPr>
      <w:tabs>
        <w:tab w:val="left" w:pos="426"/>
        <w:tab w:val="right" w:leader="dot" w:pos="9062"/>
      </w:tabs>
      <w:suppressAutoHyphens w:val="0"/>
      <w:spacing w:after="120"/>
      <w:ind w:left="426" w:hanging="426"/>
      <w:jc w:val="both"/>
    </w:pPr>
    <w:rPr>
      <w:rFonts w:ascii="Times New Roman" w:eastAsia="Calibri" w:hAnsi="Times New Roman" w:cs="Times New Roman"/>
      <w:b/>
      <w:bCs/>
      <w:noProof/>
      <w:lang w:val="pl-PL" w:bidi="ar-SA"/>
    </w:rPr>
  </w:style>
  <w:style w:type="paragraph" w:styleId="Spistreci2">
    <w:name w:val="toc 2"/>
    <w:basedOn w:val="Normalny"/>
    <w:next w:val="Normalny"/>
    <w:autoRedefine/>
    <w:uiPriority w:val="39"/>
    <w:unhideWhenUsed/>
    <w:rsid w:val="002052EC"/>
    <w:pPr>
      <w:tabs>
        <w:tab w:val="left" w:pos="660"/>
        <w:tab w:val="right" w:leader="dot" w:pos="9062"/>
      </w:tabs>
      <w:suppressAutoHyphens w:val="0"/>
      <w:spacing w:after="100" w:line="259" w:lineRule="auto"/>
      <w:ind w:left="220"/>
    </w:pPr>
    <w:rPr>
      <w:rFonts w:eastAsia="Calibri" w:cs="Times New Roman"/>
      <w:lang w:val="pl-PL" w:bidi="ar-SA"/>
    </w:rPr>
  </w:style>
  <w:style w:type="character" w:styleId="Hipercze">
    <w:name w:val="Hyperlink"/>
    <w:uiPriority w:val="99"/>
    <w:unhideWhenUsed/>
    <w:rsid w:val="002052EC"/>
    <w:rPr>
      <w:color w:val="0563C1"/>
      <w:u w:val="single"/>
    </w:rPr>
  </w:style>
  <w:style w:type="character" w:customStyle="1" w:styleId="Nagwek11">
    <w:name w:val="Nagłówek #1_"/>
    <w:rsid w:val="002052EC"/>
    <w:rPr>
      <w:rFonts w:ascii="Times New Roman" w:eastAsia="Times New Roman" w:hAnsi="Times New Roman" w:cs="Times New Roman"/>
      <w:b w:val="0"/>
      <w:bCs w:val="0"/>
      <w:i w:val="0"/>
      <w:iCs w:val="0"/>
      <w:smallCaps w:val="0"/>
      <w:strike w:val="0"/>
      <w:sz w:val="30"/>
      <w:szCs w:val="30"/>
      <w:u w:val="none"/>
    </w:rPr>
  </w:style>
  <w:style w:type="character" w:customStyle="1" w:styleId="Nagwek12">
    <w:name w:val="Nagłówek #1"/>
    <w:rsid w:val="002052EC"/>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table" w:customStyle="1" w:styleId="Tabela-Siatka1">
    <w:name w:val="Tabela - Siatka1"/>
    <w:basedOn w:val="Standardowy"/>
    <w:uiPriority w:val="39"/>
    <w:rsid w:val="002052E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2052E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link w:val="Teksttreci20"/>
    <w:rsid w:val="002052EC"/>
    <w:rPr>
      <w:shd w:val="clear" w:color="auto" w:fill="FFFFFF"/>
    </w:rPr>
  </w:style>
  <w:style w:type="paragraph" w:customStyle="1" w:styleId="Teksttreci20">
    <w:name w:val="Tekst treści (2)"/>
    <w:basedOn w:val="Normalny"/>
    <w:link w:val="Teksttreci2"/>
    <w:rsid w:val="002052EC"/>
    <w:pPr>
      <w:widowControl w:val="0"/>
      <w:shd w:val="clear" w:color="auto" w:fill="FFFFFF"/>
      <w:suppressAutoHyphens w:val="0"/>
      <w:spacing w:before="300" w:after="0" w:line="269" w:lineRule="exact"/>
      <w:ind w:hanging="440"/>
      <w:jc w:val="both"/>
    </w:pPr>
    <w:rPr>
      <w:rFonts w:ascii="Times New Roman" w:hAnsi="Times New Roman" w:cs="Times New Roman"/>
      <w:sz w:val="20"/>
      <w:szCs w:val="20"/>
      <w:lang w:val="pl-PL" w:eastAsia="pl-PL" w:bidi="ar-SA"/>
    </w:rPr>
  </w:style>
  <w:style w:type="paragraph" w:styleId="Poprawka">
    <w:name w:val="Revision"/>
    <w:hidden/>
    <w:uiPriority w:val="99"/>
    <w:semiHidden/>
    <w:rsid w:val="002052EC"/>
    <w:rPr>
      <w:rFonts w:ascii="Calibri" w:eastAsia="Calibri" w:hAnsi="Calibri"/>
      <w:sz w:val="22"/>
      <w:szCs w:val="22"/>
      <w:lang w:eastAsia="en-US"/>
    </w:rPr>
  </w:style>
  <w:style w:type="character" w:styleId="Odwoanieprzypisukocowego">
    <w:name w:val="endnote reference"/>
    <w:uiPriority w:val="99"/>
    <w:semiHidden/>
    <w:unhideWhenUsed/>
    <w:rsid w:val="002052EC"/>
    <w:rPr>
      <w:vertAlign w:val="superscript"/>
    </w:rPr>
  </w:style>
  <w:style w:type="paragraph" w:customStyle="1" w:styleId="Default">
    <w:name w:val="Default"/>
    <w:rsid w:val="002052EC"/>
    <w:pPr>
      <w:autoSpaceDE w:val="0"/>
      <w:autoSpaceDN w:val="0"/>
      <w:adjustRightInd w:val="0"/>
    </w:pPr>
    <w:rPr>
      <w:rFonts w:ascii="Arial" w:eastAsia="Calibri" w:hAnsi="Arial" w:cs="Arial"/>
      <w:color w:val="000000"/>
      <w:sz w:val="24"/>
      <w:szCs w:val="24"/>
      <w:lang w:eastAsia="en-US"/>
    </w:rPr>
  </w:style>
  <w:style w:type="character" w:customStyle="1" w:styleId="FontStyle95">
    <w:name w:val="Font Style95"/>
    <w:uiPriority w:val="99"/>
    <w:rsid w:val="002052EC"/>
    <w:rPr>
      <w:rFonts w:ascii="Times New Roman" w:hAnsi="Times New Roman" w:cs="Times New Roman"/>
      <w:sz w:val="22"/>
      <w:szCs w:val="22"/>
    </w:rPr>
  </w:style>
  <w:style w:type="paragraph" w:customStyle="1" w:styleId="Style12">
    <w:name w:val="Style12"/>
    <w:basedOn w:val="Normalny"/>
    <w:uiPriority w:val="99"/>
    <w:rsid w:val="002052EC"/>
    <w:pPr>
      <w:widowControl w:val="0"/>
      <w:suppressAutoHyphens w:val="0"/>
      <w:autoSpaceDE w:val="0"/>
      <w:autoSpaceDN w:val="0"/>
      <w:adjustRightInd w:val="0"/>
      <w:spacing w:after="0" w:line="274" w:lineRule="exact"/>
      <w:ind w:hanging="326"/>
      <w:jc w:val="both"/>
    </w:pPr>
    <w:rPr>
      <w:rFonts w:ascii="Times New Roman" w:hAnsi="Times New Roman" w:cs="Times New Roman"/>
      <w:sz w:val="24"/>
      <w:szCs w:val="24"/>
      <w:lang w:val="pl-PL" w:eastAsia="pl-PL" w:bidi="ar-SA"/>
    </w:rPr>
  </w:style>
  <w:style w:type="character" w:customStyle="1" w:styleId="TekstpodstawowyZnak">
    <w:name w:val="Tekst podstawowy Znak"/>
    <w:link w:val="Tekstpodstawowy"/>
    <w:uiPriority w:val="99"/>
    <w:rsid w:val="002052EC"/>
    <w:rPr>
      <w:rFonts w:ascii="Calibri" w:hAnsi="Calibri" w:cs="Calibri"/>
      <w:sz w:val="22"/>
      <w:szCs w:val="22"/>
      <w:lang w:val="en-US" w:eastAsia="en-US" w:bidi="en-US"/>
    </w:rPr>
  </w:style>
  <w:style w:type="paragraph" w:customStyle="1" w:styleId="USTustnpkodeksu">
    <w:name w:val="UST(§) – ust. (§ np. kodeksu)"/>
    <w:basedOn w:val="Normalny"/>
    <w:uiPriority w:val="12"/>
    <w:qFormat/>
    <w:rsid w:val="002052EC"/>
    <w:pPr>
      <w:autoSpaceDE w:val="0"/>
      <w:autoSpaceDN w:val="0"/>
      <w:adjustRightInd w:val="0"/>
      <w:spacing w:after="0" w:line="360" w:lineRule="auto"/>
      <w:ind w:firstLine="510"/>
      <w:jc w:val="both"/>
    </w:pPr>
    <w:rPr>
      <w:rFonts w:ascii="Times" w:hAnsi="Times" w:cs="Arial"/>
      <w:bCs/>
      <w:sz w:val="24"/>
      <w:szCs w:val="20"/>
      <w:lang w:val="pl-PL" w:eastAsia="pl-PL" w:bidi="ar-SA"/>
    </w:rPr>
  </w:style>
  <w:style w:type="character" w:styleId="Tekstzastpczy">
    <w:name w:val="Placeholder Text"/>
    <w:uiPriority w:val="99"/>
    <w:semiHidden/>
    <w:rsid w:val="002052EC"/>
    <w:rPr>
      <w:color w:val="808080"/>
    </w:rPr>
  </w:style>
  <w:style w:type="paragraph" w:customStyle="1" w:styleId="Paragraf">
    <w:name w:val="Paragraf"/>
    <w:basedOn w:val="Normalny"/>
    <w:qFormat/>
    <w:rsid w:val="002052EC"/>
    <w:pPr>
      <w:numPr>
        <w:numId w:val="2"/>
      </w:numPr>
      <w:suppressAutoHyphens w:val="0"/>
      <w:spacing w:before="240" w:after="120" w:line="240" w:lineRule="auto"/>
      <w:jc w:val="center"/>
    </w:pPr>
    <w:rPr>
      <w:rFonts w:ascii="Arial" w:hAnsi="Arial" w:cs="Arial"/>
      <w:b/>
      <w:sz w:val="24"/>
      <w:szCs w:val="24"/>
      <w:lang w:val="pl-PL" w:eastAsia="pl-PL" w:bidi="ar-SA"/>
    </w:rPr>
  </w:style>
  <w:style w:type="paragraph" w:customStyle="1" w:styleId="Ustp0">
    <w:name w:val="Ustęp0"/>
    <w:basedOn w:val="Normalny"/>
    <w:qFormat/>
    <w:rsid w:val="002052EC"/>
    <w:pPr>
      <w:numPr>
        <w:ilvl w:val="1"/>
        <w:numId w:val="2"/>
      </w:numPr>
      <w:suppressAutoHyphens w:val="0"/>
      <w:spacing w:before="60" w:after="0" w:line="240" w:lineRule="auto"/>
      <w:jc w:val="both"/>
    </w:pPr>
    <w:rPr>
      <w:rFonts w:ascii="Times New Roman" w:hAnsi="Times New Roman" w:cs="Times New Roman"/>
      <w:sz w:val="26"/>
      <w:szCs w:val="20"/>
      <w:lang w:val="pl-PL" w:eastAsia="pl-PL" w:bidi="ar-SA"/>
    </w:rPr>
  </w:style>
  <w:style w:type="paragraph" w:customStyle="1" w:styleId="Ustp">
    <w:name w:val="Ustęp"/>
    <w:basedOn w:val="Normalny"/>
    <w:qFormat/>
    <w:rsid w:val="002052EC"/>
    <w:pPr>
      <w:numPr>
        <w:ilvl w:val="2"/>
        <w:numId w:val="2"/>
      </w:numPr>
      <w:suppressAutoHyphens w:val="0"/>
      <w:spacing w:before="60" w:after="0" w:line="240" w:lineRule="auto"/>
      <w:jc w:val="both"/>
    </w:pPr>
    <w:rPr>
      <w:rFonts w:ascii="Times New Roman" w:hAnsi="Times New Roman" w:cs="Times New Roman"/>
      <w:sz w:val="26"/>
      <w:szCs w:val="20"/>
      <w:lang w:val="pl-PL" w:eastAsia="pl-PL" w:bidi="ar-SA"/>
    </w:rPr>
  </w:style>
  <w:style w:type="paragraph" w:customStyle="1" w:styleId="Punkt">
    <w:name w:val="Punkt"/>
    <w:basedOn w:val="Normalny"/>
    <w:qFormat/>
    <w:rsid w:val="002052EC"/>
    <w:pPr>
      <w:numPr>
        <w:ilvl w:val="3"/>
        <w:numId w:val="2"/>
      </w:numPr>
      <w:suppressAutoHyphens w:val="0"/>
      <w:spacing w:after="0" w:line="240" w:lineRule="auto"/>
      <w:jc w:val="both"/>
    </w:pPr>
    <w:rPr>
      <w:rFonts w:ascii="Times New Roman" w:hAnsi="Times New Roman" w:cs="Times New Roman"/>
      <w:sz w:val="26"/>
      <w:szCs w:val="20"/>
      <w:lang w:val="pl-PL" w:eastAsia="pl-PL" w:bidi="ar-SA"/>
    </w:rPr>
  </w:style>
  <w:style w:type="paragraph" w:customStyle="1" w:styleId="Litera">
    <w:name w:val="Litera"/>
    <w:basedOn w:val="Normalny"/>
    <w:qFormat/>
    <w:rsid w:val="002052EC"/>
    <w:pPr>
      <w:numPr>
        <w:ilvl w:val="5"/>
        <w:numId w:val="2"/>
      </w:numPr>
      <w:suppressAutoHyphens w:val="0"/>
      <w:spacing w:after="0" w:line="240" w:lineRule="auto"/>
      <w:jc w:val="both"/>
    </w:pPr>
    <w:rPr>
      <w:rFonts w:ascii="Times New Roman" w:hAnsi="Times New Roman" w:cs="Times New Roman"/>
      <w:sz w:val="26"/>
      <w:szCs w:val="20"/>
      <w:lang w:val="pl-PL" w:eastAsia="pl-PL" w:bidi="ar-SA"/>
    </w:rPr>
  </w:style>
  <w:style w:type="paragraph" w:customStyle="1" w:styleId="Zdanie">
    <w:name w:val="Zdanie"/>
    <w:basedOn w:val="Normalny"/>
    <w:qFormat/>
    <w:rsid w:val="002052EC"/>
    <w:pPr>
      <w:numPr>
        <w:ilvl w:val="7"/>
        <w:numId w:val="2"/>
      </w:numPr>
      <w:suppressAutoHyphens w:val="0"/>
      <w:spacing w:after="0" w:line="240" w:lineRule="auto"/>
      <w:jc w:val="both"/>
    </w:pPr>
    <w:rPr>
      <w:rFonts w:ascii="Times New Roman" w:hAnsi="Times New Roman" w:cs="Times New Roman"/>
      <w:sz w:val="26"/>
      <w:szCs w:val="20"/>
      <w:lang w:val="pl-PL" w:eastAsia="pl-PL" w:bidi="ar-SA"/>
    </w:rPr>
  </w:style>
  <w:style w:type="paragraph" w:styleId="Tekstprzypisudolnego">
    <w:name w:val="footnote text"/>
    <w:basedOn w:val="Normalny"/>
    <w:link w:val="TekstprzypisudolnegoZnak"/>
    <w:uiPriority w:val="99"/>
    <w:semiHidden/>
    <w:unhideWhenUsed/>
    <w:rsid w:val="002052EC"/>
    <w:pPr>
      <w:suppressAutoHyphens w:val="0"/>
      <w:spacing w:after="0" w:line="240" w:lineRule="auto"/>
    </w:pPr>
    <w:rPr>
      <w:rFonts w:eastAsia="Calibri" w:cs="Times New Roman"/>
      <w:sz w:val="20"/>
      <w:szCs w:val="20"/>
      <w:lang w:val="pl-PL" w:bidi="ar-SA"/>
    </w:rPr>
  </w:style>
  <w:style w:type="character" w:customStyle="1" w:styleId="TekstprzypisudolnegoZnak">
    <w:name w:val="Tekst przypisu dolnego Znak"/>
    <w:link w:val="Tekstprzypisudolnego"/>
    <w:uiPriority w:val="99"/>
    <w:semiHidden/>
    <w:rsid w:val="002052EC"/>
    <w:rPr>
      <w:rFonts w:ascii="Calibri" w:eastAsia="Calibri" w:hAnsi="Calibri"/>
      <w:lang w:eastAsia="en-US"/>
    </w:rPr>
  </w:style>
  <w:style w:type="character" w:styleId="Odwoanieprzypisudolnego">
    <w:name w:val="footnote reference"/>
    <w:uiPriority w:val="99"/>
    <w:semiHidden/>
    <w:unhideWhenUsed/>
    <w:rsid w:val="002052EC"/>
    <w:rPr>
      <w:vertAlign w:val="superscript"/>
    </w:rPr>
  </w:style>
  <w:style w:type="character" w:customStyle="1" w:styleId="Nierozpoznanawzmianka1">
    <w:name w:val="Nierozpoznana wzmianka1"/>
    <w:uiPriority w:val="99"/>
    <w:semiHidden/>
    <w:unhideWhenUsed/>
    <w:rsid w:val="00B0591C"/>
    <w:rPr>
      <w:color w:val="605E5C"/>
      <w:shd w:val="clear" w:color="auto" w:fill="E1DFDD"/>
    </w:rPr>
  </w:style>
  <w:style w:type="paragraph" w:customStyle="1" w:styleId="paragraph">
    <w:name w:val="paragraph"/>
    <w:basedOn w:val="Normalny"/>
    <w:rsid w:val="001D4452"/>
    <w:pPr>
      <w:suppressAutoHyphens w:val="0"/>
      <w:spacing w:before="100" w:beforeAutospacing="1" w:after="100" w:afterAutospacing="1" w:line="240" w:lineRule="auto"/>
    </w:pPr>
    <w:rPr>
      <w:rFonts w:ascii="Times New Roman" w:hAnsi="Times New Roman" w:cs="Times New Roman"/>
      <w:sz w:val="24"/>
      <w:szCs w:val="24"/>
      <w:lang w:val="pl-PL" w:eastAsia="pl-PL" w:bidi="ar-SA"/>
    </w:rPr>
  </w:style>
  <w:style w:type="character" w:customStyle="1" w:styleId="Nierozpoznanawzmianka2">
    <w:name w:val="Nierozpoznana wzmianka2"/>
    <w:basedOn w:val="Domylnaczcionkaakapitu"/>
    <w:uiPriority w:val="99"/>
    <w:semiHidden/>
    <w:unhideWhenUsed/>
    <w:rsid w:val="00ED3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055679">
      <w:bodyDiv w:val="1"/>
      <w:marLeft w:val="0"/>
      <w:marRight w:val="0"/>
      <w:marTop w:val="0"/>
      <w:marBottom w:val="0"/>
      <w:divBdr>
        <w:top w:val="none" w:sz="0" w:space="0" w:color="auto"/>
        <w:left w:val="none" w:sz="0" w:space="0" w:color="auto"/>
        <w:bottom w:val="none" w:sz="0" w:space="0" w:color="auto"/>
        <w:right w:val="none" w:sz="0" w:space="0" w:color="auto"/>
      </w:divBdr>
    </w:div>
    <w:div w:id="480510535">
      <w:bodyDiv w:val="1"/>
      <w:marLeft w:val="0"/>
      <w:marRight w:val="0"/>
      <w:marTop w:val="0"/>
      <w:marBottom w:val="0"/>
      <w:divBdr>
        <w:top w:val="none" w:sz="0" w:space="0" w:color="auto"/>
        <w:left w:val="none" w:sz="0" w:space="0" w:color="auto"/>
        <w:bottom w:val="none" w:sz="0" w:space="0" w:color="auto"/>
        <w:right w:val="none" w:sz="0" w:space="0" w:color="auto"/>
      </w:divBdr>
    </w:div>
    <w:div w:id="716707258">
      <w:bodyDiv w:val="1"/>
      <w:marLeft w:val="0"/>
      <w:marRight w:val="0"/>
      <w:marTop w:val="0"/>
      <w:marBottom w:val="0"/>
      <w:divBdr>
        <w:top w:val="none" w:sz="0" w:space="0" w:color="auto"/>
        <w:left w:val="none" w:sz="0" w:space="0" w:color="auto"/>
        <w:bottom w:val="none" w:sz="0" w:space="0" w:color="auto"/>
        <w:right w:val="none" w:sz="0" w:space="0" w:color="auto"/>
      </w:divBdr>
    </w:div>
    <w:div w:id="854733164">
      <w:bodyDiv w:val="1"/>
      <w:marLeft w:val="0"/>
      <w:marRight w:val="0"/>
      <w:marTop w:val="0"/>
      <w:marBottom w:val="0"/>
      <w:divBdr>
        <w:top w:val="none" w:sz="0" w:space="0" w:color="auto"/>
        <w:left w:val="none" w:sz="0" w:space="0" w:color="auto"/>
        <w:bottom w:val="none" w:sz="0" w:space="0" w:color="auto"/>
        <w:right w:val="none" w:sz="0" w:space="0" w:color="auto"/>
      </w:divBdr>
    </w:div>
    <w:div w:id="1024286553">
      <w:bodyDiv w:val="1"/>
      <w:marLeft w:val="0"/>
      <w:marRight w:val="0"/>
      <w:marTop w:val="0"/>
      <w:marBottom w:val="0"/>
      <w:divBdr>
        <w:top w:val="none" w:sz="0" w:space="0" w:color="auto"/>
        <w:left w:val="none" w:sz="0" w:space="0" w:color="auto"/>
        <w:bottom w:val="none" w:sz="0" w:space="0" w:color="auto"/>
        <w:right w:val="none" w:sz="0" w:space="0" w:color="auto"/>
      </w:divBdr>
    </w:div>
    <w:div w:id="1316257233">
      <w:bodyDiv w:val="1"/>
      <w:marLeft w:val="0"/>
      <w:marRight w:val="0"/>
      <w:marTop w:val="0"/>
      <w:marBottom w:val="0"/>
      <w:divBdr>
        <w:top w:val="none" w:sz="0" w:space="0" w:color="auto"/>
        <w:left w:val="none" w:sz="0" w:space="0" w:color="auto"/>
        <w:bottom w:val="none" w:sz="0" w:space="0" w:color="auto"/>
        <w:right w:val="none" w:sz="0" w:space="0" w:color="auto"/>
      </w:divBdr>
    </w:div>
    <w:div w:id="1481844434">
      <w:bodyDiv w:val="1"/>
      <w:marLeft w:val="0"/>
      <w:marRight w:val="0"/>
      <w:marTop w:val="0"/>
      <w:marBottom w:val="0"/>
      <w:divBdr>
        <w:top w:val="none" w:sz="0" w:space="0" w:color="auto"/>
        <w:left w:val="none" w:sz="0" w:space="0" w:color="auto"/>
        <w:bottom w:val="none" w:sz="0" w:space="0" w:color="auto"/>
        <w:right w:val="none" w:sz="0" w:space="0" w:color="auto"/>
      </w:divBdr>
    </w:div>
    <w:div w:id="1513643000">
      <w:bodyDiv w:val="1"/>
      <w:marLeft w:val="0"/>
      <w:marRight w:val="0"/>
      <w:marTop w:val="0"/>
      <w:marBottom w:val="0"/>
      <w:divBdr>
        <w:top w:val="none" w:sz="0" w:space="0" w:color="auto"/>
        <w:left w:val="none" w:sz="0" w:space="0" w:color="auto"/>
        <w:bottom w:val="none" w:sz="0" w:space="0" w:color="auto"/>
        <w:right w:val="none" w:sz="0" w:space="0" w:color="auto"/>
      </w:divBdr>
    </w:div>
    <w:div w:id="212129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dow.pl"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dow.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pl/web/rolnictwo/wytyczne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zdow.p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zdow.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138F6E24EF73A4B8D296E69A8090E19" ma:contentTypeVersion="13" ma:contentTypeDescription="Utwórz nowy dokument." ma:contentTypeScope="" ma:versionID="d475c625da0c2f8b88ffd8f0d663bb79">
  <xsd:schema xmlns:xsd="http://www.w3.org/2001/XMLSchema" xmlns:xs="http://www.w3.org/2001/XMLSchema" xmlns:p="http://schemas.microsoft.com/office/2006/metadata/properties" xmlns:ns2="8709a960-db15-468a-8126-758987377c22" xmlns:ns3="a72f716f-ae0f-4aa8-a1b6-8681f1949294" targetNamespace="http://schemas.microsoft.com/office/2006/metadata/properties" ma:root="true" ma:fieldsID="3559ec37d1f178ac3a0ba75f55543c22" ns2:_="" ns3:_="">
    <xsd:import namespace="8709a960-db15-468a-8126-758987377c22"/>
    <xsd:import namespace="a72f716f-ae0f-4aa8-a1b6-8681f194929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9a960-db15-468a-8126-758987377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273d4f86-f1bb-4c4d-823f-6eaca357c38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2f716f-ae0f-4aa8-a1b6-8681f194929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aa8e860-18e2-4c9a-a149-dfccb7df0fd3}" ma:internalName="TaxCatchAll" ma:showField="CatchAllData" ma:web="a72f716f-ae0f-4aa8-a1b6-8681f19492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09a960-db15-468a-8126-758987377c22">
      <Terms xmlns="http://schemas.microsoft.com/office/infopath/2007/PartnerControls"/>
    </lcf76f155ced4ddcb4097134ff3c332f>
    <TaxCatchAll xmlns="a72f716f-ae0f-4aa8-a1b6-8681f194929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F8FD3A-31FB-48C8-AD12-C7C7E46D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9a960-db15-468a-8126-758987377c22"/>
    <ds:schemaRef ds:uri="a72f716f-ae0f-4aa8-a1b6-8681f1949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E32CD0-27BF-4578-9E5A-1C76D7799A28}">
  <ds:schemaRefs>
    <ds:schemaRef ds:uri="http://schemas.openxmlformats.org/officeDocument/2006/bibliography"/>
  </ds:schemaRefs>
</ds:datastoreItem>
</file>

<file path=customXml/itemProps3.xml><?xml version="1.0" encoding="utf-8"?>
<ds:datastoreItem xmlns:ds="http://schemas.openxmlformats.org/officeDocument/2006/customXml" ds:itemID="{CF4E4A32-F15D-48F0-AA73-75A20C5F51BC}">
  <ds:schemaRefs>
    <ds:schemaRef ds:uri="http://schemas.microsoft.com/office/2006/metadata/properties"/>
    <ds:schemaRef ds:uri="http://schemas.microsoft.com/office/infopath/2007/PartnerControls"/>
    <ds:schemaRef ds:uri="8709a960-db15-468a-8126-758987377c22"/>
    <ds:schemaRef ds:uri="a72f716f-ae0f-4aa8-a1b6-8681f1949294"/>
  </ds:schemaRefs>
</ds:datastoreItem>
</file>

<file path=customXml/itemProps4.xml><?xml version="1.0" encoding="utf-8"?>
<ds:datastoreItem xmlns:ds="http://schemas.openxmlformats.org/officeDocument/2006/customXml" ds:itemID="{A7909306-4D52-4BCD-BE66-708A4A2046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7554</Words>
  <Characters>42986</Characters>
  <Application>Microsoft Office Word</Application>
  <DocSecurity>0</DocSecurity>
  <Lines>1102</Lines>
  <Paragraphs>664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Prezes Zarzadu</dc:creator>
  <cp:keywords/>
  <cp:lastModifiedBy>Leonard Pietrow</cp:lastModifiedBy>
  <cp:revision>5</cp:revision>
  <cp:lastPrinted>2024-11-26T08:42:00Z</cp:lastPrinted>
  <dcterms:created xsi:type="dcterms:W3CDTF">2026-03-27T09:38:00Z</dcterms:created>
  <dcterms:modified xsi:type="dcterms:W3CDTF">2026-03-31T09:50:00Z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0x0101009138F6E24EF73A4B8D296E69A8090E19</vt:lpwstr>
  </property>
  <property fmtid="{D5CDD505-2E9C-101B-9397-08002B2CF9AE}" pid="3" name="MediaServiceImageTags">
    <vt:lpwstr/>
  </property>
</Properties>
</file>